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1084A" w14:textId="43FB640E" w:rsidR="00576361" w:rsidRPr="00F77E1E" w:rsidRDefault="004848BF" w:rsidP="004848BF">
      <w:pPr>
        <w:spacing w:after="120"/>
        <w:rPr>
          <w:rFonts w:ascii="Cambria" w:hAnsi="Cambria"/>
          <w:b/>
          <w:sz w:val="20"/>
          <w:szCs w:val="20"/>
        </w:rPr>
      </w:pPr>
      <w:bookmarkStart w:id="0" w:name="_Hlk536786811"/>
      <w:r w:rsidRPr="002062E8">
        <w:rPr>
          <w:noProof/>
          <w:lang w:eastAsia="pl-PL"/>
        </w:rPr>
        <w:drawing>
          <wp:inline distT="0" distB="0" distL="0" distR="0" wp14:anchorId="1E3A467A" wp14:editId="3CAE848C">
            <wp:extent cx="863600" cy="701040"/>
            <wp:effectExtent l="0" t="0" r="0" b="3810"/>
            <wp:docPr id="1" name="Obraz 1" descr="Znalezione obrazy dla zapytania Logo zespoÅu szkÃ³Å  Åukaw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ogo zespoÅu szkÃ³Å  Åukawi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27298" w14:textId="77777777" w:rsidR="00576361" w:rsidRPr="00F77E1E" w:rsidRDefault="00576361" w:rsidP="004848BF">
      <w:pPr>
        <w:spacing w:after="120"/>
        <w:rPr>
          <w:rFonts w:ascii="Cambria" w:hAnsi="Cambria"/>
          <w:b/>
          <w:sz w:val="24"/>
          <w:szCs w:val="24"/>
        </w:rPr>
      </w:pPr>
    </w:p>
    <w:p w14:paraId="7475EC20" w14:textId="77777777" w:rsidR="00261D2A" w:rsidRDefault="004F518E" w:rsidP="00261D2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F77E1E">
        <w:rPr>
          <w:rFonts w:ascii="Cambria" w:hAnsi="Cambria"/>
          <w:b/>
          <w:sz w:val="24"/>
          <w:szCs w:val="24"/>
        </w:rPr>
        <w:lastRenderedPageBreak/>
        <w:t>WNIOSEK</w:t>
      </w:r>
      <w:r w:rsidR="00BA4CA7" w:rsidRPr="00F77E1E">
        <w:rPr>
          <w:rFonts w:ascii="Cambria" w:hAnsi="Cambria"/>
          <w:b/>
          <w:sz w:val="24"/>
          <w:szCs w:val="24"/>
        </w:rPr>
        <w:br/>
      </w:r>
      <w:r w:rsidRPr="00F77E1E">
        <w:rPr>
          <w:rFonts w:ascii="Cambria" w:hAnsi="Cambria"/>
          <w:b/>
          <w:sz w:val="24"/>
          <w:szCs w:val="24"/>
        </w:rPr>
        <w:t>O</w:t>
      </w:r>
      <w:r w:rsidR="004E75B1" w:rsidRPr="00F77E1E">
        <w:rPr>
          <w:rFonts w:ascii="Cambria" w:hAnsi="Cambria"/>
          <w:b/>
          <w:sz w:val="24"/>
          <w:szCs w:val="24"/>
        </w:rPr>
        <w:t> </w:t>
      </w:r>
      <w:r w:rsidRPr="00F77E1E">
        <w:rPr>
          <w:rFonts w:ascii="Cambria" w:hAnsi="Cambria"/>
          <w:b/>
          <w:sz w:val="24"/>
          <w:szCs w:val="24"/>
        </w:rPr>
        <w:t xml:space="preserve">PRZYJĘCIE </w:t>
      </w:r>
      <w:r w:rsidR="0063591A" w:rsidRPr="00F77E1E">
        <w:rPr>
          <w:rFonts w:ascii="Cambria" w:hAnsi="Cambria"/>
          <w:b/>
          <w:sz w:val="24"/>
          <w:szCs w:val="24"/>
        </w:rPr>
        <w:t xml:space="preserve">DZIECKA </w:t>
      </w:r>
      <w:r w:rsidR="00C1389C">
        <w:rPr>
          <w:rFonts w:ascii="Cambria" w:hAnsi="Cambria"/>
          <w:b/>
          <w:sz w:val="24"/>
          <w:szCs w:val="24"/>
        </w:rPr>
        <w:br/>
      </w:r>
      <w:r w:rsidR="0063591A" w:rsidRPr="00F77E1E">
        <w:rPr>
          <w:rFonts w:ascii="Cambria" w:hAnsi="Cambria"/>
          <w:b/>
          <w:sz w:val="24"/>
          <w:szCs w:val="24"/>
        </w:rPr>
        <w:t xml:space="preserve">DO </w:t>
      </w:r>
      <w:r w:rsidR="00261D2A">
        <w:rPr>
          <w:rFonts w:ascii="Cambria" w:hAnsi="Cambria"/>
          <w:b/>
          <w:sz w:val="24"/>
          <w:szCs w:val="24"/>
        </w:rPr>
        <w:t xml:space="preserve">PRZEDSZKOLA </w:t>
      </w:r>
    </w:p>
    <w:p w14:paraId="32804139" w14:textId="77777777" w:rsidR="00261D2A" w:rsidRDefault="00261D2A" w:rsidP="00261D2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 ZESPOLE</w:t>
      </w:r>
      <w:r w:rsidR="00942CB5">
        <w:rPr>
          <w:rFonts w:ascii="Cambria" w:hAnsi="Cambria"/>
          <w:b/>
          <w:sz w:val="24"/>
          <w:szCs w:val="24"/>
        </w:rPr>
        <w:t xml:space="preserve"> SZKÓŁ W ŁUKAWCU</w:t>
      </w:r>
      <w:r>
        <w:rPr>
          <w:rFonts w:ascii="Cambria" w:hAnsi="Cambria"/>
          <w:b/>
          <w:sz w:val="24"/>
          <w:szCs w:val="24"/>
        </w:rPr>
        <w:t xml:space="preserve"> </w:t>
      </w:r>
    </w:p>
    <w:p w14:paraId="7A4D6B64" w14:textId="2A1A83D2" w:rsidR="00FA2374" w:rsidRPr="00F77E1E" w:rsidRDefault="00D7064F" w:rsidP="00261D2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202</w:t>
      </w:r>
      <w:r w:rsidR="0054202F">
        <w:rPr>
          <w:rFonts w:ascii="Cambria" w:hAnsi="Cambria"/>
          <w:b/>
          <w:sz w:val="24"/>
          <w:szCs w:val="24"/>
        </w:rPr>
        <w:t>5</w:t>
      </w:r>
      <w:r>
        <w:rPr>
          <w:rFonts w:ascii="Cambria" w:hAnsi="Cambria"/>
          <w:b/>
          <w:sz w:val="24"/>
          <w:szCs w:val="24"/>
        </w:rPr>
        <w:t>/202</w:t>
      </w:r>
      <w:r w:rsidR="0054202F">
        <w:rPr>
          <w:rFonts w:ascii="Cambria" w:hAnsi="Cambria"/>
          <w:b/>
          <w:sz w:val="24"/>
          <w:szCs w:val="24"/>
        </w:rPr>
        <w:t>6</w:t>
      </w:r>
    </w:p>
    <w:p w14:paraId="292BFB0F" w14:textId="4E95022B" w:rsidR="00FA2374" w:rsidRPr="00F77E1E" w:rsidRDefault="00FA2374" w:rsidP="00261D2A">
      <w:pPr>
        <w:spacing w:after="0"/>
        <w:jc w:val="center"/>
        <w:rPr>
          <w:rFonts w:ascii="Cambria" w:hAnsi="Cambria"/>
          <w:b/>
          <w:sz w:val="20"/>
          <w:szCs w:val="20"/>
        </w:rPr>
        <w:sectPr w:rsidR="00FA2374" w:rsidRPr="00F77E1E" w:rsidSect="00402AFC">
          <w:pgSz w:w="11906" w:h="16838"/>
          <w:pgMar w:top="426" w:right="720" w:bottom="720" w:left="720" w:header="708" w:footer="0" w:gutter="0"/>
          <w:cols w:num="2" w:space="708"/>
          <w:docGrid w:linePitch="360"/>
        </w:sectPr>
      </w:pPr>
    </w:p>
    <w:tbl>
      <w:tblPr>
        <w:tblW w:w="103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6"/>
        <w:gridCol w:w="1559"/>
        <w:gridCol w:w="2406"/>
        <w:gridCol w:w="879"/>
        <w:gridCol w:w="396"/>
        <w:gridCol w:w="428"/>
        <w:gridCol w:w="428"/>
        <w:gridCol w:w="429"/>
        <w:gridCol w:w="433"/>
        <w:gridCol w:w="11"/>
        <w:gridCol w:w="418"/>
        <w:gridCol w:w="428"/>
        <w:gridCol w:w="134"/>
        <w:gridCol w:w="295"/>
        <w:gridCol w:w="428"/>
        <w:gridCol w:w="429"/>
        <w:gridCol w:w="428"/>
        <w:gridCol w:w="429"/>
      </w:tblGrid>
      <w:tr w:rsidR="00623B3A" w:rsidRPr="00F77E1E" w14:paraId="3AB17821" w14:textId="77777777" w:rsidTr="004933C4">
        <w:trPr>
          <w:trHeight w:val="235"/>
          <w:jc w:val="center"/>
        </w:trPr>
        <w:tc>
          <w:tcPr>
            <w:tcW w:w="1975" w:type="dxa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73EE1065" w14:textId="421B2DB2" w:rsidR="00623B3A" w:rsidRPr="00F77E1E" w:rsidRDefault="00623B3A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lastRenderedPageBreak/>
              <w:t>DATA</w:t>
            </w:r>
            <w:r w:rsidR="00B80919">
              <w:rPr>
                <w:rFonts w:ascii="Cambria" w:hAnsi="Cambria"/>
                <w:b/>
              </w:rPr>
              <w:t xml:space="preserve"> WNIOSKU</w:t>
            </w:r>
          </w:p>
        </w:tc>
        <w:tc>
          <w:tcPr>
            <w:tcW w:w="3285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67C9D77" w14:textId="23C748A6" w:rsidR="00623B3A" w:rsidRPr="00F77E1E" w:rsidRDefault="00623B3A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5" w:type="dxa"/>
            <w:gridSpan w:val="6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749F89B4" w14:textId="77777777" w:rsidR="00623B3A" w:rsidRDefault="00623B3A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>NUMER WNIOSKU</w:t>
            </w:r>
          </w:p>
          <w:p w14:paraId="00AEF4F6" w14:textId="7831C2B3" w:rsidR="00942CB5" w:rsidRPr="00942CB5" w:rsidRDefault="00942CB5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Wypełnia przedszkole</w:t>
            </w:r>
          </w:p>
        </w:tc>
        <w:tc>
          <w:tcPr>
            <w:tcW w:w="2989" w:type="dxa"/>
            <w:gridSpan w:val="8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74B315D" w14:textId="17A83866" w:rsidR="00623B3A" w:rsidRPr="00F77E1E" w:rsidRDefault="00942CB5" w:rsidP="004E1B72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ZS/……………/202</w:t>
            </w:r>
            <w:r w:rsidR="004E1B72">
              <w:rPr>
                <w:rFonts w:ascii="Cambria" w:hAnsi="Cambria"/>
                <w:b/>
              </w:rPr>
              <w:t>5</w:t>
            </w:r>
          </w:p>
        </w:tc>
      </w:tr>
      <w:tr w:rsidR="00E139FA" w:rsidRPr="00F77E1E" w14:paraId="529F708E" w14:textId="77777777" w:rsidTr="004933C4">
        <w:trPr>
          <w:trHeight w:val="235"/>
          <w:jc w:val="center"/>
        </w:trPr>
        <w:tc>
          <w:tcPr>
            <w:tcW w:w="10374" w:type="dxa"/>
            <w:gridSpan w:val="1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30EA75" w14:textId="06557BC3" w:rsidR="00E139FA" w:rsidRPr="00F77E1E" w:rsidRDefault="00045BB5" w:rsidP="00C0354E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 xml:space="preserve">DANE </w:t>
            </w:r>
            <w:r w:rsidR="00B80919">
              <w:rPr>
                <w:rFonts w:ascii="Cambria" w:hAnsi="Cambria"/>
                <w:b/>
              </w:rPr>
              <w:t xml:space="preserve">OSOBOWE </w:t>
            </w:r>
            <w:r w:rsidRPr="00F77E1E">
              <w:rPr>
                <w:rFonts w:ascii="Cambria" w:hAnsi="Cambria"/>
                <w:b/>
              </w:rPr>
              <w:t>KANDYDATA</w:t>
            </w:r>
          </w:p>
        </w:tc>
      </w:tr>
      <w:tr w:rsidR="004D74D4" w:rsidRPr="00F77E1E" w14:paraId="048D8836" w14:textId="77777777" w:rsidTr="004933C4">
        <w:trPr>
          <w:trHeight w:val="422"/>
          <w:jc w:val="center"/>
        </w:trPr>
        <w:tc>
          <w:tcPr>
            <w:tcW w:w="4381" w:type="dxa"/>
            <w:gridSpan w:val="3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455A5E6F" w14:textId="53A4BD8F" w:rsidR="00235588" w:rsidRPr="00F77E1E" w:rsidRDefault="00235588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>IMI</w:t>
            </w:r>
            <w:r w:rsidR="00243ADE" w:rsidRPr="00F77E1E">
              <w:rPr>
                <w:rFonts w:ascii="Cambria" w:hAnsi="Cambria"/>
                <w:b/>
              </w:rPr>
              <w:t>Ę</w:t>
            </w:r>
          </w:p>
        </w:tc>
        <w:tc>
          <w:tcPr>
            <w:tcW w:w="599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344025" w14:textId="77777777" w:rsidR="00235588" w:rsidRPr="00F77E1E" w:rsidRDefault="00235588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</w:p>
        </w:tc>
      </w:tr>
      <w:tr w:rsidR="004D74D4" w:rsidRPr="00F77E1E" w14:paraId="30C02756" w14:textId="77777777" w:rsidTr="004933C4">
        <w:trPr>
          <w:trHeight w:val="422"/>
          <w:jc w:val="center"/>
        </w:trPr>
        <w:tc>
          <w:tcPr>
            <w:tcW w:w="4381" w:type="dxa"/>
            <w:gridSpan w:val="3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44AF3F02" w14:textId="516293BA" w:rsidR="005A3CE6" w:rsidRPr="00F77E1E" w:rsidRDefault="004E75B1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>NAZWISKO</w:t>
            </w:r>
          </w:p>
        </w:tc>
        <w:tc>
          <w:tcPr>
            <w:tcW w:w="599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10FCD5" w14:textId="77777777" w:rsidR="005A3CE6" w:rsidRPr="00F77E1E" w:rsidRDefault="005A3CE6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</w:tr>
      <w:tr w:rsidR="00623B3A" w:rsidRPr="00F77E1E" w14:paraId="4F4CDDDC" w14:textId="77777777" w:rsidTr="004933C4">
        <w:trPr>
          <w:trHeight w:val="438"/>
          <w:jc w:val="center"/>
        </w:trPr>
        <w:tc>
          <w:tcPr>
            <w:tcW w:w="438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2EA74A44" w14:textId="4DCA3670" w:rsidR="00623B3A" w:rsidRPr="00F77E1E" w:rsidRDefault="00623B3A" w:rsidP="009A5DA7">
            <w:pPr>
              <w:spacing w:before="60" w:after="60" w:line="240" w:lineRule="auto"/>
              <w:ind w:right="-122"/>
              <w:rPr>
                <w:rFonts w:ascii="Cambria" w:hAnsi="Cambria"/>
                <w:b/>
                <w:bCs/>
              </w:rPr>
            </w:pPr>
            <w:r w:rsidRPr="00F77E1E">
              <w:rPr>
                <w:rFonts w:ascii="Cambria" w:hAnsi="Cambria"/>
                <w:b/>
                <w:bCs/>
              </w:rPr>
              <w:t>DATA URODZENIA</w:t>
            </w:r>
          </w:p>
        </w:tc>
        <w:tc>
          <w:tcPr>
            <w:tcW w:w="5993" w:type="dxa"/>
            <w:gridSpan w:val="1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B95DD05" w14:textId="7A087226" w:rsidR="00623B3A" w:rsidRPr="00F77E1E" w:rsidRDefault="00623B3A" w:rsidP="00A30522">
            <w:pPr>
              <w:spacing w:before="60" w:after="60" w:line="240" w:lineRule="auto"/>
              <w:rPr>
                <w:rFonts w:ascii="Cambria" w:hAnsi="Cambria"/>
              </w:rPr>
            </w:pPr>
          </w:p>
        </w:tc>
      </w:tr>
      <w:tr w:rsidR="004423B5" w:rsidRPr="00F77E1E" w14:paraId="3A40B738" w14:textId="77777777" w:rsidTr="004933C4">
        <w:trPr>
          <w:trHeight w:val="494"/>
          <w:jc w:val="center"/>
        </w:trPr>
        <w:tc>
          <w:tcPr>
            <w:tcW w:w="565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56C21744" w14:textId="3A468162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 xml:space="preserve">PESEL </w:t>
            </w:r>
            <w:r w:rsidRPr="00F77E1E">
              <w:rPr>
                <w:rFonts w:ascii="Cambria" w:hAnsi="Cambria"/>
                <w:bCs/>
                <w:i/>
                <w:iCs/>
                <w:sz w:val="20"/>
                <w:szCs w:val="20"/>
              </w:rPr>
              <w:t>(w przypadku jego braku – seria i numer dokumentu)</w:t>
            </w: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E777A6C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8A0688F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CD8224C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3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AA88A1D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EC73F79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CDABCA1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E8344C1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CF178E8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6B8191F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FA8A6FC" w14:textId="77777777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23805BC" w14:textId="65FA4D61"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</w:tr>
      <w:tr w:rsidR="00933B89" w:rsidRPr="00F77E1E" w14:paraId="0123F21F" w14:textId="77777777" w:rsidTr="004933C4">
        <w:trPr>
          <w:trHeight w:val="494"/>
          <w:jc w:val="center"/>
        </w:trPr>
        <w:tc>
          <w:tcPr>
            <w:tcW w:w="565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453F39F" w14:textId="77777777" w:rsidR="00FA2374" w:rsidRPr="00F77E1E" w:rsidRDefault="009A5DA7" w:rsidP="009A5DA7">
            <w:pPr>
              <w:spacing w:before="60" w:after="60" w:line="240" w:lineRule="auto"/>
              <w:rPr>
                <w:rFonts w:ascii="Cambria" w:hAnsi="Cambria"/>
              </w:rPr>
            </w:pPr>
            <w:r w:rsidRPr="00F77E1E">
              <w:rPr>
                <w:rFonts w:ascii="Cambria" w:hAnsi="Cambria"/>
                <w:b/>
                <w:bCs/>
              </w:rPr>
              <w:t>NAZWA DOKUMENTU</w:t>
            </w:r>
            <w:r w:rsidRPr="00F77E1E">
              <w:rPr>
                <w:rFonts w:ascii="Cambria" w:hAnsi="Cambria"/>
              </w:rPr>
              <w:t xml:space="preserve"> </w:t>
            </w:r>
          </w:p>
          <w:p w14:paraId="2234A952" w14:textId="1C4EC122" w:rsidR="00BA3264" w:rsidRPr="00F77E1E" w:rsidRDefault="00BA3264" w:rsidP="009A5DA7">
            <w:pPr>
              <w:spacing w:before="60" w:after="60" w:line="240" w:lineRule="auto"/>
              <w:rPr>
                <w:rFonts w:ascii="Cambria" w:hAnsi="Cambria"/>
              </w:rPr>
            </w:pP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(</w:t>
            </w:r>
            <w:r w:rsidR="00FA2374" w:rsidRPr="00F77E1E">
              <w:rPr>
                <w:rFonts w:ascii="Cambria" w:hAnsi="Cambria"/>
                <w:i/>
                <w:iCs/>
                <w:sz w:val="20"/>
                <w:szCs w:val="20"/>
              </w:rPr>
              <w:t xml:space="preserve">jeśli podano numer dokumentu proszę podać jego nazwę tego dokumentu 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np. pasz</w:t>
            </w:r>
            <w:r w:rsidR="009A5DA7" w:rsidRPr="00F77E1E">
              <w:rPr>
                <w:rFonts w:ascii="Cambria" w:hAnsi="Cambria"/>
                <w:i/>
                <w:iCs/>
                <w:sz w:val="20"/>
                <w:szCs w:val="20"/>
              </w:rPr>
              <w:t>p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ort)</w:t>
            </w:r>
          </w:p>
        </w:tc>
        <w:tc>
          <w:tcPr>
            <w:tcW w:w="4718" w:type="dxa"/>
            <w:gridSpan w:val="13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FA46784" w14:textId="09EB47F8" w:rsidR="00BA3264" w:rsidRPr="00F77E1E" w:rsidRDefault="00BA3264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</w:tr>
      <w:tr w:rsidR="00D03E3A" w:rsidRPr="00F77E1E" w14:paraId="0C4B806E" w14:textId="77777777" w:rsidTr="004933C4">
        <w:trPr>
          <w:trHeight w:val="60"/>
          <w:jc w:val="center"/>
        </w:trPr>
        <w:tc>
          <w:tcPr>
            <w:tcW w:w="10374" w:type="dxa"/>
            <w:gridSpan w:val="18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255452C" w14:textId="289461FA" w:rsidR="00D03E3A" w:rsidRPr="00F77E1E" w:rsidRDefault="008D67AA" w:rsidP="001764E7">
            <w:pPr>
              <w:spacing w:before="60" w:after="60" w:line="240" w:lineRule="auto"/>
              <w:rPr>
                <w:rFonts w:ascii="Cambria" w:hAnsi="Cambria"/>
                <w:i/>
              </w:rPr>
            </w:pPr>
            <w:r w:rsidRPr="00F77E1E">
              <w:rPr>
                <w:rFonts w:ascii="Cambria" w:hAnsi="Cambria"/>
                <w:b/>
                <w:bCs/>
                <w:iCs/>
              </w:rPr>
              <w:t>MIEJSCE ZAMIESZKANIA DZIECKA</w:t>
            </w:r>
          </w:p>
        </w:tc>
      </w:tr>
      <w:tr w:rsidR="008D67AA" w:rsidRPr="00F77E1E" w14:paraId="24F8A957" w14:textId="77777777" w:rsidTr="004933C4">
        <w:trPr>
          <w:trHeight w:val="1207"/>
          <w:jc w:val="center"/>
        </w:trPr>
        <w:tc>
          <w:tcPr>
            <w:tcW w:w="10374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C82A09A" w14:textId="4B8E2C3B" w:rsidR="008D67AA" w:rsidRPr="00F77E1E" w:rsidRDefault="008D67AA" w:rsidP="004164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>Miejscowość</w:t>
            </w:r>
            <w:r w:rsidRPr="00F77E1E">
              <w:rPr>
                <w:rFonts w:ascii="Cambria" w:hAnsi="Cambria"/>
                <w:b/>
                <w:bCs/>
                <w:lang w:val="pl"/>
              </w:rPr>
              <w:t xml:space="preserve">: </w:t>
            </w:r>
            <w:r w:rsidRPr="00F77E1E">
              <w:rPr>
                <w:rFonts w:ascii="Cambria" w:hAnsi="Cambria"/>
                <w:lang w:val="pl"/>
              </w:rPr>
              <w:t>________________________________________________ ul. ________________________________</w:t>
            </w:r>
            <w:r w:rsidR="006D0904" w:rsidRPr="00F77E1E">
              <w:rPr>
                <w:rFonts w:ascii="Cambria" w:hAnsi="Cambria"/>
                <w:lang w:val="pl"/>
              </w:rPr>
              <w:t>_</w:t>
            </w:r>
            <w:r w:rsidRPr="00F77E1E">
              <w:rPr>
                <w:rFonts w:ascii="Cambria" w:hAnsi="Cambria"/>
                <w:lang w:val="pl"/>
              </w:rPr>
              <w:t>_______________________</w:t>
            </w:r>
          </w:p>
          <w:p w14:paraId="343D93D5" w14:textId="77777777" w:rsidR="00B80919" w:rsidRDefault="008D67AA" w:rsidP="004164CB">
            <w:pPr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>nr bud ______ numer lok ______ kod pocztowy: __ __ - __ __ __ Miejscowość: ________________________</w:t>
            </w:r>
            <w:r w:rsidR="006D0904" w:rsidRPr="00F77E1E">
              <w:rPr>
                <w:rFonts w:ascii="Cambria" w:hAnsi="Cambria"/>
                <w:lang w:val="pl"/>
              </w:rPr>
              <w:t>_</w:t>
            </w:r>
            <w:r w:rsidRPr="00F77E1E">
              <w:rPr>
                <w:rFonts w:ascii="Cambria" w:hAnsi="Cambria"/>
                <w:lang w:val="pl"/>
              </w:rPr>
              <w:t>_________________</w:t>
            </w:r>
          </w:p>
          <w:p w14:paraId="43621627" w14:textId="35666500" w:rsidR="008D67AA" w:rsidRPr="00F77E1E" w:rsidRDefault="008D67AA" w:rsidP="004164CB">
            <w:pPr>
              <w:spacing w:before="120" w:after="120" w:line="240" w:lineRule="auto"/>
              <w:jc w:val="both"/>
              <w:rPr>
                <w:rFonts w:ascii="Cambria" w:hAnsi="Cambria"/>
                <w:i/>
              </w:rPr>
            </w:pPr>
            <w:r w:rsidRPr="00F77E1E">
              <w:rPr>
                <w:rFonts w:ascii="Cambria" w:hAnsi="Cambria"/>
                <w:lang w:val="pl"/>
              </w:rPr>
              <w:t>Gmina _____________________________________________________________________________________________</w:t>
            </w:r>
            <w:r w:rsidR="006D0904" w:rsidRPr="00F77E1E">
              <w:rPr>
                <w:rFonts w:ascii="Cambria" w:hAnsi="Cambria"/>
                <w:lang w:val="pl"/>
              </w:rPr>
              <w:t>_</w:t>
            </w:r>
            <w:r w:rsidRPr="00F77E1E">
              <w:rPr>
                <w:rFonts w:ascii="Cambria" w:hAnsi="Cambria"/>
                <w:lang w:val="pl"/>
              </w:rPr>
              <w:t>____</w:t>
            </w:r>
            <w:r w:rsidR="004164CB">
              <w:rPr>
                <w:rFonts w:ascii="Cambria" w:hAnsi="Cambria"/>
                <w:lang w:val="pl"/>
              </w:rPr>
              <w:t>__</w:t>
            </w:r>
            <w:r w:rsidRPr="00F77E1E">
              <w:rPr>
                <w:rFonts w:ascii="Cambria" w:hAnsi="Cambria"/>
                <w:lang w:val="pl"/>
              </w:rPr>
              <w:t>________________</w:t>
            </w:r>
          </w:p>
        </w:tc>
      </w:tr>
      <w:tr w:rsidR="00215334" w:rsidRPr="00F77E1E" w14:paraId="33DDD3F2" w14:textId="77777777" w:rsidTr="004933C4">
        <w:trPr>
          <w:trHeight w:val="328"/>
          <w:jc w:val="center"/>
        </w:trPr>
        <w:tc>
          <w:tcPr>
            <w:tcW w:w="10374" w:type="dxa"/>
            <w:gridSpan w:val="18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8BE3400" w14:textId="70F22383" w:rsidR="00215334" w:rsidRPr="00F77E1E" w:rsidRDefault="00B80919" w:rsidP="0021533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mbria" w:hAnsi="Cambria"/>
                <w:b/>
                <w:bCs/>
                <w:lang w:val="pl"/>
              </w:rPr>
            </w:pPr>
            <w:r>
              <w:rPr>
                <w:rFonts w:ascii="Cambria" w:hAnsi="Cambria"/>
                <w:b/>
                <w:bCs/>
                <w:lang w:val="pl"/>
              </w:rPr>
              <w:t>DANE OSOBOWE MATKI:</w:t>
            </w:r>
          </w:p>
        </w:tc>
      </w:tr>
      <w:tr w:rsidR="00B80919" w:rsidRPr="00F77E1E" w14:paraId="159B1A80" w14:textId="77777777" w:rsidTr="004933C4">
        <w:trPr>
          <w:trHeight w:val="914"/>
          <w:jc w:val="center"/>
        </w:trPr>
        <w:tc>
          <w:tcPr>
            <w:tcW w:w="10374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087FA41" w14:textId="77777777" w:rsidR="00B80919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>
              <w:rPr>
                <w:rFonts w:ascii="Cambria" w:hAnsi="Cambria"/>
                <w:lang w:val="pl"/>
              </w:rPr>
              <w:t>IMIĘ I NAZWISKO: _______________________________________________________________________________________________________</w:t>
            </w:r>
          </w:p>
          <w:p w14:paraId="4B984B08" w14:textId="77777777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>Miejscowość</w:t>
            </w:r>
            <w:r w:rsidRPr="00F77E1E">
              <w:rPr>
                <w:rFonts w:ascii="Cambria" w:hAnsi="Cambria"/>
                <w:b/>
                <w:bCs/>
                <w:lang w:val="pl"/>
              </w:rPr>
              <w:t xml:space="preserve">: </w:t>
            </w:r>
            <w:r w:rsidRPr="00F77E1E">
              <w:rPr>
                <w:rFonts w:ascii="Cambria" w:hAnsi="Cambria"/>
                <w:lang w:val="pl"/>
              </w:rPr>
              <w:t>_______________________</w:t>
            </w:r>
            <w:r>
              <w:rPr>
                <w:rFonts w:ascii="Cambria" w:hAnsi="Cambria"/>
                <w:lang w:val="pl"/>
              </w:rPr>
              <w:t>_</w:t>
            </w:r>
            <w:r w:rsidRPr="00F77E1E">
              <w:rPr>
                <w:rFonts w:ascii="Cambria" w:hAnsi="Cambria"/>
                <w:lang w:val="pl"/>
              </w:rPr>
              <w:t>_________________________ ul. ________________________________________________________</w:t>
            </w:r>
          </w:p>
          <w:p w14:paraId="0CFA0FAD" w14:textId="77777777" w:rsidR="00B80919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>nr bud ______ numer lok ______ kod pocztowy: __ __ - __ __ __ Miejscowość: __________________________________________</w:t>
            </w:r>
          </w:p>
          <w:p w14:paraId="5697B8D8" w14:textId="33EFAE2F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 xml:space="preserve">Gmina </w:t>
            </w:r>
            <w:r>
              <w:rPr>
                <w:rFonts w:ascii="Cambria" w:hAnsi="Cambria"/>
                <w:lang w:val="pl"/>
              </w:rPr>
              <w:t xml:space="preserve"> </w:t>
            </w:r>
            <w:r w:rsidRPr="00F77E1E">
              <w:rPr>
                <w:rFonts w:ascii="Cambria" w:hAnsi="Cambria"/>
                <w:lang w:val="pl"/>
              </w:rPr>
              <w:t>__________________________________________________________________________________________________</w:t>
            </w:r>
            <w:r>
              <w:rPr>
                <w:rFonts w:ascii="Cambria" w:hAnsi="Cambria"/>
                <w:lang w:val="pl"/>
              </w:rPr>
              <w:t>__</w:t>
            </w:r>
            <w:r w:rsidRPr="00F77E1E">
              <w:rPr>
                <w:rFonts w:ascii="Cambria" w:hAnsi="Cambria"/>
                <w:lang w:val="pl"/>
              </w:rPr>
              <w:t>________________</w:t>
            </w:r>
          </w:p>
        </w:tc>
      </w:tr>
      <w:tr w:rsidR="00B80919" w:rsidRPr="00F77E1E" w14:paraId="4122359F" w14:textId="77777777" w:rsidTr="004933C4">
        <w:trPr>
          <w:trHeight w:val="305"/>
          <w:jc w:val="center"/>
        </w:trPr>
        <w:tc>
          <w:tcPr>
            <w:tcW w:w="4381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519301" w14:textId="10B76902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mbria" w:hAnsi="Cambria"/>
                <w:b/>
                <w:bCs/>
                <w:lang w:val="pl"/>
              </w:rPr>
            </w:pPr>
            <w:r w:rsidRPr="00F77E1E">
              <w:rPr>
                <w:rFonts w:ascii="Cambria" w:hAnsi="Cambria"/>
                <w:b/>
                <w:bCs/>
                <w:lang w:val="pl"/>
              </w:rPr>
              <w:t>TELEFON KONTAKTOWY</w:t>
            </w:r>
            <w:r>
              <w:rPr>
                <w:rFonts w:ascii="Cambria" w:hAnsi="Cambria"/>
                <w:b/>
                <w:bCs/>
                <w:lang w:val="pl"/>
              </w:rPr>
              <w:t xml:space="preserve"> LUB E-MAIL</w:t>
            </w:r>
          </w:p>
        </w:tc>
        <w:tc>
          <w:tcPr>
            <w:tcW w:w="5993" w:type="dxa"/>
            <w:gridSpan w:val="1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349612F" w14:textId="008ACFC6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 w:val="pl"/>
              </w:rPr>
            </w:pPr>
          </w:p>
        </w:tc>
      </w:tr>
      <w:tr w:rsidR="00B80919" w:rsidRPr="00F77E1E" w14:paraId="711BCC6A" w14:textId="77777777" w:rsidTr="004933C4">
        <w:trPr>
          <w:trHeight w:val="117"/>
          <w:jc w:val="center"/>
        </w:trPr>
        <w:tc>
          <w:tcPr>
            <w:tcW w:w="10374" w:type="dxa"/>
            <w:gridSpan w:val="18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C6245C7" w14:textId="1DEEA7EE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 w:val="pl"/>
              </w:rPr>
            </w:pPr>
            <w:r>
              <w:rPr>
                <w:rFonts w:ascii="Cambria" w:hAnsi="Cambria"/>
                <w:b/>
                <w:bCs/>
                <w:lang w:val="pl"/>
              </w:rPr>
              <w:t>DANE OSOBOWE OJCA:</w:t>
            </w:r>
          </w:p>
        </w:tc>
      </w:tr>
      <w:tr w:rsidR="00B80919" w:rsidRPr="00F77E1E" w14:paraId="517A8A3B" w14:textId="77777777" w:rsidTr="004933C4">
        <w:trPr>
          <w:trHeight w:val="832"/>
          <w:jc w:val="center"/>
        </w:trPr>
        <w:tc>
          <w:tcPr>
            <w:tcW w:w="10374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286F522" w14:textId="46BE29E0" w:rsidR="00B80919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>
              <w:rPr>
                <w:rFonts w:ascii="Cambria" w:hAnsi="Cambria"/>
                <w:lang w:val="pl"/>
              </w:rPr>
              <w:t>IMIĘ I NAZWISKO: _______________________________________________________________________________________________________</w:t>
            </w:r>
          </w:p>
          <w:p w14:paraId="6CF7B56B" w14:textId="085943C8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>Miejscowość</w:t>
            </w:r>
            <w:r w:rsidRPr="00F77E1E">
              <w:rPr>
                <w:rFonts w:ascii="Cambria" w:hAnsi="Cambria"/>
                <w:b/>
                <w:bCs/>
                <w:lang w:val="pl"/>
              </w:rPr>
              <w:t xml:space="preserve">: </w:t>
            </w:r>
            <w:r w:rsidRPr="00F77E1E">
              <w:rPr>
                <w:rFonts w:ascii="Cambria" w:hAnsi="Cambria"/>
                <w:lang w:val="pl"/>
              </w:rPr>
              <w:t>_______________________</w:t>
            </w:r>
            <w:r>
              <w:rPr>
                <w:rFonts w:ascii="Cambria" w:hAnsi="Cambria"/>
                <w:lang w:val="pl"/>
              </w:rPr>
              <w:t>_</w:t>
            </w:r>
            <w:r w:rsidRPr="00F77E1E">
              <w:rPr>
                <w:rFonts w:ascii="Cambria" w:hAnsi="Cambria"/>
                <w:lang w:val="pl"/>
              </w:rPr>
              <w:t>_________________________ ul. ________________________________________________________</w:t>
            </w:r>
          </w:p>
          <w:p w14:paraId="7ED38221" w14:textId="77777777" w:rsidR="00B80919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>nr bud ______ numer lok ______ kod pocztowy: __ __ - __ __ __ Miejscowość: __________________________________________</w:t>
            </w:r>
          </w:p>
          <w:p w14:paraId="5ADFA99B" w14:textId="4411ED90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lang w:val="pl"/>
              </w:rPr>
              <w:t xml:space="preserve">Gmina </w:t>
            </w:r>
            <w:r>
              <w:rPr>
                <w:rFonts w:ascii="Cambria" w:hAnsi="Cambria"/>
                <w:lang w:val="pl"/>
              </w:rPr>
              <w:t xml:space="preserve"> </w:t>
            </w:r>
            <w:r w:rsidRPr="00F77E1E">
              <w:rPr>
                <w:rFonts w:ascii="Cambria" w:hAnsi="Cambria"/>
                <w:lang w:val="pl"/>
              </w:rPr>
              <w:t>__________________________________________________________________________________________________</w:t>
            </w:r>
            <w:r>
              <w:rPr>
                <w:rFonts w:ascii="Cambria" w:hAnsi="Cambria"/>
                <w:lang w:val="pl"/>
              </w:rPr>
              <w:t>__</w:t>
            </w:r>
            <w:r w:rsidRPr="00F77E1E">
              <w:rPr>
                <w:rFonts w:ascii="Cambria" w:hAnsi="Cambria"/>
                <w:lang w:val="pl"/>
              </w:rPr>
              <w:t>________________</w:t>
            </w:r>
          </w:p>
        </w:tc>
      </w:tr>
      <w:tr w:rsidR="00B80919" w:rsidRPr="00F77E1E" w14:paraId="163CBD1E" w14:textId="77777777" w:rsidTr="004933C4">
        <w:trPr>
          <w:trHeight w:val="211"/>
          <w:jc w:val="center"/>
        </w:trPr>
        <w:tc>
          <w:tcPr>
            <w:tcW w:w="4381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062C" w14:textId="0D938CED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 w:val="pl"/>
              </w:rPr>
            </w:pPr>
            <w:r w:rsidRPr="00F77E1E">
              <w:rPr>
                <w:rFonts w:ascii="Cambria" w:hAnsi="Cambria"/>
                <w:b/>
                <w:bCs/>
                <w:lang w:val="pl"/>
              </w:rPr>
              <w:t>TELEFON KONTAKTOWY</w:t>
            </w:r>
            <w:r>
              <w:rPr>
                <w:rFonts w:ascii="Cambria" w:hAnsi="Cambria"/>
                <w:b/>
                <w:bCs/>
                <w:lang w:val="pl"/>
              </w:rPr>
              <w:t xml:space="preserve"> LUB E-MAIL</w:t>
            </w:r>
          </w:p>
        </w:tc>
        <w:tc>
          <w:tcPr>
            <w:tcW w:w="5993" w:type="dxa"/>
            <w:gridSpan w:val="1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81FC7B2" w14:textId="44DA0566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 w:val="pl"/>
              </w:rPr>
            </w:pPr>
          </w:p>
        </w:tc>
      </w:tr>
      <w:tr w:rsidR="004933C4" w:rsidRPr="00F77E1E" w14:paraId="7B8983B2" w14:textId="782E15FE" w:rsidTr="004933C4">
        <w:trPr>
          <w:trHeight w:val="211"/>
          <w:jc w:val="center"/>
        </w:trPr>
        <w:tc>
          <w:tcPr>
            <w:tcW w:w="4381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6446DB" w14:textId="405D90A5" w:rsidR="004933C4" w:rsidRPr="00FC6420" w:rsidRDefault="004933C4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sz w:val="24"/>
                <w:szCs w:val="24"/>
                <w:lang w:val="pl"/>
              </w:rPr>
            </w:pPr>
            <w:r w:rsidRPr="00FC6420">
              <w:rPr>
                <w:rFonts w:ascii="Times New Roman" w:hAnsi="Times New Roman"/>
                <w:b/>
                <w:sz w:val="24"/>
                <w:szCs w:val="24"/>
              </w:rPr>
              <w:t>POBYT DZIECKA W PRZEDSZKOLU</w:t>
            </w:r>
          </w:p>
        </w:tc>
        <w:tc>
          <w:tcPr>
            <w:tcW w:w="3984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F546A" w14:textId="77777777" w:rsidR="004933C4" w:rsidRPr="004933C4" w:rsidRDefault="004933C4" w:rsidP="00FC6420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  <w:p w14:paraId="69FF205D" w14:textId="661C0432" w:rsidR="004933C4" w:rsidRPr="004933C4" w:rsidRDefault="004933C4" w:rsidP="004933C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lang w:val="pl"/>
              </w:rPr>
            </w:pPr>
            <w:r w:rsidRPr="004933C4">
              <w:rPr>
                <w:rFonts w:ascii="Times New Roman" w:hAnsi="Times New Roman"/>
              </w:rPr>
              <w:t xml:space="preserve">od godziny _______do godziny ________     </w:t>
            </w:r>
          </w:p>
        </w:tc>
        <w:tc>
          <w:tcPr>
            <w:tcW w:w="2009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B0EAC15" w14:textId="39011214" w:rsidR="004933C4" w:rsidRPr="00FC6420" w:rsidRDefault="004933C4" w:rsidP="004933C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lang w:val="pl"/>
              </w:rPr>
            </w:pPr>
            <w:r w:rsidRPr="00FC6420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lość godzin _____</w:t>
            </w:r>
          </w:p>
        </w:tc>
      </w:tr>
      <w:tr w:rsidR="00E50817" w:rsidRPr="00F77E1E" w14:paraId="37F61129" w14:textId="77777777" w:rsidTr="004933C4">
        <w:trPr>
          <w:trHeight w:val="211"/>
          <w:jc w:val="center"/>
        </w:trPr>
        <w:tc>
          <w:tcPr>
            <w:tcW w:w="10374" w:type="dxa"/>
            <w:gridSpan w:val="18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973BBBE" w14:textId="77777777" w:rsidR="00E50817" w:rsidRDefault="00E50817" w:rsidP="00E5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lang w:val="pl"/>
              </w:rPr>
            </w:pPr>
          </w:p>
        </w:tc>
      </w:tr>
      <w:tr w:rsidR="00E50817" w:rsidRPr="00F77E1E" w14:paraId="5EB854CA" w14:textId="77777777" w:rsidTr="004933C4">
        <w:trPr>
          <w:trHeight w:val="211"/>
          <w:jc w:val="center"/>
        </w:trPr>
        <w:tc>
          <w:tcPr>
            <w:tcW w:w="10374" w:type="dxa"/>
            <w:gridSpan w:val="18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B48DFF" w14:textId="3ABD6C1E" w:rsidR="00E50817" w:rsidRPr="004A4A18" w:rsidRDefault="00E50817" w:rsidP="00E5081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b/>
                <w:bCs/>
                <w:lang w:val="pl"/>
              </w:rPr>
            </w:pPr>
            <w:r w:rsidRPr="004A4A18">
              <w:rPr>
                <w:rFonts w:ascii="Cambria" w:hAnsi="Cambria"/>
                <w:b/>
                <w:bCs/>
                <w:lang w:val="pl"/>
              </w:rPr>
              <w:t>WYBÓR PRZEDSZKOLI</w:t>
            </w:r>
            <w:r w:rsidR="004A4A18">
              <w:rPr>
                <w:rFonts w:ascii="Cambria" w:hAnsi="Cambria"/>
                <w:b/>
                <w:bCs/>
                <w:lang w:val="pl"/>
              </w:rPr>
              <w:t xml:space="preserve"> </w:t>
            </w:r>
          </w:p>
        </w:tc>
      </w:tr>
      <w:tr w:rsidR="004A4A18" w:rsidRPr="00F77E1E" w14:paraId="60E5348F" w14:textId="77777777" w:rsidTr="004933C4">
        <w:trPr>
          <w:trHeight w:val="211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3694E2" w14:textId="77777777" w:rsidR="004A4A18" w:rsidRPr="004A4A18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 w:val="pl"/>
              </w:rPr>
            </w:pPr>
            <w:r w:rsidRPr="004A4A18">
              <w:rPr>
                <w:rFonts w:ascii="Cambria" w:hAnsi="Cambria"/>
                <w:b/>
                <w:bCs/>
                <w:lang w:val="pl"/>
              </w:rPr>
              <w:t>1.</w:t>
            </w:r>
          </w:p>
        </w:tc>
        <w:tc>
          <w:tcPr>
            <w:tcW w:w="9958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AC4F484" w14:textId="6BEF1647" w:rsidR="004A4A18" w:rsidRPr="00F77E1E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 w:val="pl"/>
              </w:rPr>
            </w:pPr>
          </w:p>
        </w:tc>
      </w:tr>
      <w:tr w:rsidR="004A4A18" w:rsidRPr="00F77E1E" w14:paraId="6CEF21ED" w14:textId="77777777" w:rsidTr="004933C4">
        <w:trPr>
          <w:trHeight w:val="211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EC58A1" w14:textId="77777777" w:rsidR="004A4A18" w:rsidRPr="004A4A18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 w:val="pl"/>
              </w:rPr>
            </w:pPr>
            <w:r w:rsidRPr="004A4A18">
              <w:rPr>
                <w:rFonts w:ascii="Cambria" w:hAnsi="Cambria"/>
                <w:b/>
                <w:bCs/>
                <w:lang w:val="pl"/>
              </w:rPr>
              <w:t>2.</w:t>
            </w:r>
          </w:p>
        </w:tc>
        <w:tc>
          <w:tcPr>
            <w:tcW w:w="9958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4911569" w14:textId="5B1760E0" w:rsidR="004A4A18" w:rsidRPr="00F77E1E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 w:val="pl"/>
              </w:rPr>
            </w:pPr>
          </w:p>
        </w:tc>
      </w:tr>
      <w:tr w:rsidR="004A4A18" w:rsidRPr="00F77E1E" w14:paraId="5CC1056A" w14:textId="77777777" w:rsidTr="004933C4">
        <w:trPr>
          <w:trHeight w:val="211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3027D4" w14:textId="77777777" w:rsidR="004A4A18" w:rsidRPr="004A4A18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 w:val="pl"/>
              </w:rPr>
            </w:pPr>
            <w:r w:rsidRPr="004A4A18">
              <w:rPr>
                <w:rFonts w:ascii="Cambria" w:hAnsi="Cambria"/>
                <w:b/>
                <w:bCs/>
                <w:lang w:val="pl"/>
              </w:rPr>
              <w:t>3.</w:t>
            </w:r>
          </w:p>
        </w:tc>
        <w:tc>
          <w:tcPr>
            <w:tcW w:w="9958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FF88988" w14:textId="30FE3B27" w:rsidR="004A4A18" w:rsidRPr="00F77E1E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 w:val="pl"/>
              </w:rPr>
            </w:pPr>
          </w:p>
        </w:tc>
      </w:tr>
      <w:tr w:rsidR="00B80919" w:rsidRPr="00F77E1E" w14:paraId="4A76D08B" w14:textId="77777777" w:rsidTr="004933C4">
        <w:trPr>
          <w:trHeight w:val="365"/>
          <w:jc w:val="center"/>
        </w:trPr>
        <w:tc>
          <w:tcPr>
            <w:tcW w:w="10374" w:type="dxa"/>
            <w:gridSpan w:val="18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A05F5A" w14:textId="77777777"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lang w:val="pl"/>
              </w:rPr>
            </w:pPr>
          </w:p>
        </w:tc>
      </w:tr>
    </w:tbl>
    <w:p w14:paraId="3BDB7C10" w14:textId="52CF3659" w:rsidR="00E173E3" w:rsidRPr="004933C4" w:rsidRDefault="00681181" w:rsidP="004933C4">
      <w:pPr>
        <w:pStyle w:val="Akapitzlist"/>
        <w:spacing w:after="0"/>
        <w:ind w:left="5670" w:right="-24"/>
        <w:contextualSpacing w:val="0"/>
        <w:jc w:val="center"/>
        <w:rPr>
          <w:rFonts w:ascii="Cambria" w:hAnsi="Cambria"/>
          <w:i/>
          <w:sz w:val="20"/>
          <w:vertAlign w:val="superscript"/>
        </w:rPr>
      </w:pPr>
      <w:r>
        <w:tab/>
      </w:r>
      <w:r w:rsidRPr="00F77E1E">
        <w:rPr>
          <w:rFonts w:ascii="Cambria" w:hAnsi="Cambria"/>
          <w:i/>
          <w:sz w:val="20"/>
        </w:rPr>
        <w:t>_________________________________________</w:t>
      </w:r>
      <w:r w:rsidRPr="00F77E1E">
        <w:rPr>
          <w:rFonts w:ascii="Cambria" w:hAnsi="Cambria"/>
          <w:i/>
          <w:sz w:val="20"/>
        </w:rPr>
        <w:br/>
      </w:r>
      <w:r w:rsidR="00EF0EE1">
        <w:rPr>
          <w:rFonts w:ascii="Cambria" w:hAnsi="Cambria"/>
          <w:i/>
          <w:sz w:val="20"/>
          <w:vertAlign w:val="superscript"/>
        </w:rPr>
        <w:t xml:space="preserve">/ </w:t>
      </w:r>
      <w:r w:rsidR="004848BF">
        <w:rPr>
          <w:rFonts w:ascii="Cambria" w:hAnsi="Cambria"/>
          <w:i/>
          <w:sz w:val="20"/>
          <w:vertAlign w:val="superscript"/>
        </w:rPr>
        <w:t>podpis rodziców/opiekunów prawnych</w:t>
      </w:r>
      <w:r w:rsidRPr="00F77E1E">
        <w:rPr>
          <w:rFonts w:ascii="Cambria" w:hAnsi="Cambria"/>
          <w:i/>
          <w:sz w:val="20"/>
          <w:vertAlign w:val="superscript"/>
        </w:rPr>
        <w:t xml:space="preserve"> / </w:t>
      </w:r>
    </w:p>
    <w:p w14:paraId="2C379FB9" w14:textId="44B0CCE7" w:rsidR="004848BF" w:rsidRPr="00AC1F45" w:rsidRDefault="004848BF" w:rsidP="004848BF">
      <w:pPr>
        <w:pStyle w:val="Akapitzlist"/>
        <w:spacing w:after="0"/>
        <w:ind w:left="0" w:right="-24"/>
        <w:contextualSpacing w:val="0"/>
        <w:rPr>
          <w:rFonts w:ascii="Times New Roman" w:hAnsi="Times New Roman"/>
          <w:b/>
          <w:sz w:val="24"/>
        </w:rPr>
      </w:pPr>
      <w:r w:rsidRPr="00AC1F45">
        <w:rPr>
          <w:rFonts w:ascii="Times New Roman" w:hAnsi="Times New Roman"/>
          <w:b/>
          <w:sz w:val="24"/>
        </w:rPr>
        <w:lastRenderedPageBreak/>
        <w:t>ANKIETA POTWIERDZENIA SPEŁNIENIA KRYTERIUM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4395"/>
        <w:gridCol w:w="1275"/>
      </w:tblGrid>
      <w:tr w:rsidR="004848BF" w:rsidRPr="00AC1F45" w14:paraId="64B5FE2C" w14:textId="77777777" w:rsidTr="00EE33DC">
        <w:trPr>
          <w:trHeight w:val="555"/>
        </w:trPr>
        <w:tc>
          <w:tcPr>
            <w:tcW w:w="10915" w:type="dxa"/>
            <w:gridSpan w:val="4"/>
            <w:shd w:val="clear" w:color="auto" w:fill="F2F2F2"/>
            <w:vAlign w:val="center"/>
          </w:tcPr>
          <w:p w14:paraId="6CF74243" w14:textId="77777777" w:rsidR="004848BF" w:rsidRPr="00AC1F45" w:rsidRDefault="004848BF" w:rsidP="00EE33DC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A: PIERWSZY ETAP REKRUTACJI – KRYTERIA USTAWOWE:</w:t>
            </w:r>
          </w:p>
        </w:tc>
      </w:tr>
      <w:tr w:rsidR="004848BF" w:rsidRPr="00AC1F45" w14:paraId="29FBB561" w14:textId="77777777" w:rsidTr="00EE33DC">
        <w:trPr>
          <w:trHeight w:val="555"/>
        </w:trPr>
        <w:tc>
          <w:tcPr>
            <w:tcW w:w="4111" w:type="dxa"/>
            <w:shd w:val="clear" w:color="auto" w:fill="F2F2F2"/>
            <w:vAlign w:val="center"/>
          </w:tcPr>
          <w:p w14:paraId="34E4C550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Kryteria ustawowe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772540C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 xml:space="preserve">Spełnienie kryterium 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080F1CDD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Załączniki składane z wnioskiem, potwierdzające spełnienie kryterium</w:t>
            </w:r>
            <w:r w:rsidRPr="00AC1F45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6D30F38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 xml:space="preserve">Czy złożono załącznik? </w:t>
            </w:r>
            <w:r w:rsidRPr="00AC1F45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2"/>
            </w:r>
          </w:p>
        </w:tc>
      </w:tr>
      <w:tr w:rsidR="004848BF" w:rsidRPr="00AC1F45" w14:paraId="44CE2447" w14:textId="77777777" w:rsidTr="00EE33DC">
        <w:tc>
          <w:tcPr>
            <w:tcW w:w="4111" w:type="dxa"/>
            <w:shd w:val="clear" w:color="auto" w:fill="F2F2F2"/>
            <w:vAlign w:val="center"/>
          </w:tcPr>
          <w:p w14:paraId="386A2281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ABA87A7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40F2F4E0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3A8FBBC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IV</w:t>
            </w:r>
          </w:p>
        </w:tc>
      </w:tr>
      <w:tr w:rsidR="004848BF" w:rsidRPr="00AC1F45" w14:paraId="42CC9246" w14:textId="77777777" w:rsidTr="00EE33DC">
        <w:trPr>
          <w:trHeight w:val="549"/>
        </w:trPr>
        <w:tc>
          <w:tcPr>
            <w:tcW w:w="4111" w:type="dxa"/>
            <w:shd w:val="clear" w:color="auto" w:fill="auto"/>
            <w:vAlign w:val="center"/>
          </w:tcPr>
          <w:p w14:paraId="64FC7F87" w14:textId="45B55CAC" w:rsidR="00A164D9" w:rsidRDefault="004848BF" w:rsidP="004848BF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 xml:space="preserve">Wielodzietność rodziny kandydata </w:t>
            </w:r>
            <w:r w:rsidRPr="00AC1F4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A164D9"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 xml:space="preserve">(rodzina wychowująca troje i więcej </w:t>
            </w:r>
            <w:r w:rsidR="00A164D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14:paraId="33528E7C" w14:textId="59B10B46" w:rsidR="004848BF" w:rsidRPr="00AC1F45" w:rsidRDefault="00A164D9" w:rsidP="00A164D9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="004848BF" w:rsidRPr="00AC1F45">
              <w:rPr>
                <w:rFonts w:ascii="Times New Roman" w:hAnsi="Times New Roman"/>
                <w:b/>
                <w:sz w:val="20"/>
                <w:szCs w:val="20"/>
              </w:rPr>
              <w:t>dzieci);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10AF6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17E1FA9" w14:textId="77777777" w:rsidR="004848BF" w:rsidRPr="00AC1F45" w:rsidRDefault="004848BF" w:rsidP="00EE33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Oświadczenie wnioskodawcy</w:t>
            </w:r>
          </w:p>
          <w:p w14:paraId="6E917B3F" w14:textId="77777777" w:rsidR="004848BF" w:rsidRPr="00AC1F45" w:rsidRDefault="004848BF" w:rsidP="00EE33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o wielodzietności rodziny kandydata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3217EC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  <w:tr w:rsidR="004848BF" w:rsidRPr="00AC1F45" w14:paraId="46F0C7FC" w14:textId="77777777" w:rsidTr="00EE33DC">
        <w:trPr>
          <w:trHeight w:val="578"/>
        </w:trPr>
        <w:tc>
          <w:tcPr>
            <w:tcW w:w="4111" w:type="dxa"/>
            <w:shd w:val="clear" w:color="auto" w:fill="auto"/>
            <w:vAlign w:val="center"/>
          </w:tcPr>
          <w:p w14:paraId="3D146398" w14:textId="77777777" w:rsidR="004848BF" w:rsidRPr="00AC1F45" w:rsidRDefault="004848BF" w:rsidP="004848BF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Niepełnosprawność kandydata;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D81BA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14:paraId="1CA6AFAA" w14:textId="77777777" w:rsidR="004848BF" w:rsidRPr="00AC1F45" w:rsidRDefault="004848BF" w:rsidP="00EE33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Orzeczenie o potrzebie kształcenia specjalnego</w:t>
            </w:r>
            <w:r w:rsidRPr="00AC1F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wydane ze względu na niepełnosprawność</w:t>
            </w:r>
            <w:r w:rsidRPr="00AC1F4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C1F45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AC1F45">
              <w:rPr>
                <w:rFonts w:ascii="Times New Roman" w:hAnsi="Times New Roman"/>
                <w:i/>
                <w:sz w:val="18"/>
                <w:szCs w:val="20"/>
              </w:rPr>
              <w:t>(o ile takie wystawiono)</w:t>
            </w:r>
          </w:p>
          <w:p w14:paraId="41ADC03C" w14:textId="77777777" w:rsidR="004848BF" w:rsidRPr="00AC1F45" w:rsidRDefault="004848BF" w:rsidP="00EE33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orzeczenie o niepełnosprawności</w:t>
            </w:r>
            <w:r w:rsidRPr="00AC1F45">
              <w:rPr>
                <w:rFonts w:ascii="Times New Roman" w:hAnsi="Times New Roman"/>
                <w:sz w:val="20"/>
                <w:szCs w:val="20"/>
              </w:rPr>
              <w:t xml:space="preserve"> lub </w:t>
            </w: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o stopniu niepełnosprawności lub orzeczenie równoważne</w:t>
            </w:r>
            <w:r w:rsidRPr="00AC1F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1F45">
              <w:rPr>
                <w:rFonts w:ascii="Times New Roman" w:hAnsi="Times New Roman"/>
                <w:sz w:val="20"/>
                <w:szCs w:val="20"/>
              </w:rPr>
              <w:br/>
            </w:r>
            <w:r w:rsidRPr="00AC1F45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AC1F45">
              <w:rPr>
                <w:rFonts w:ascii="Times New Roman" w:hAnsi="Times New Roman"/>
                <w:i/>
                <w:iCs/>
                <w:sz w:val="18"/>
                <w:szCs w:val="20"/>
              </w:rPr>
              <w:t>w rozumieniu przepisów ustawy z dnia 27 sierpnia 1997 r. o rehabilitacji zawodowej i społecznej oraz zatrudnianiu osób niepełnosprawnych)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B48F78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  <w:tr w:rsidR="004848BF" w:rsidRPr="00AC1F45" w14:paraId="15893612" w14:textId="77777777" w:rsidTr="00EE33DC">
        <w:trPr>
          <w:trHeight w:val="546"/>
        </w:trPr>
        <w:tc>
          <w:tcPr>
            <w:tcW w:w="4111" w:type="dxa"/>
            <w:shd w:val="clear" w:color="auto" w:fill="auto"/>
            <w:vAlign w:val="center"/>
          </w:tcPr>
          <w:p w14:paraId="0339616C" w14:textId="4B5B1CCA" w:rsidR="00A164D9" w:rsidRDefault="004848BF" w:rsidP="004848BF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 xml:space="preserve">Niepełnosprawność jednego z </w:t>
            </w:r>
            <w:r w:rsidR="00A164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E34DCC6" w14:textId="016C3FD7" w:rsidR="004848BF" w:rsidRPr="00AC1F45" w:rsidRDefault="00A164D9" w:rsidP="00A164D9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="004848BF" w:rsidRPr="00AC1F45">
              <w:rPr>
                <w:rFonts w:ascii="Times New Roman" w:hAnsi="Times New Roman"/>
                <w:b/>
                <w:sz w:val="20"/>
                <w:szCs w:val="20"/>
              </w:rPr>
              <w:t>rodziców kandydata;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663AE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292AFC8E" w14:textId="77777777" w:rsidR="004848BF" w:rsidRPr="00AC1F45" w:rsidRDefault="004848BF" w:rsidP="00EE33D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278E41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  <w:tr w:rsidR="004848BF" w:rsidRPr="00AC1F45" w14:paraId="76C5F65F" w14:textId="77777777" w:rsidTr="00EE33DC">
        <w:trPr>
          <w:trHeight w:val="448"/>
        </w:trPr>
        <w:tc>
          <w:tcPr>
            <w:tcW w:w="4111" w:type="dxa"/>
            <w:shd w:val="clear" w:color="auto" w:fill="auto"/>
            <w:vAlign w:val="center"/>
          </w:tcPr>
          <w:p w14:paraId="61587022" w14:textId="18D2B347" w:rsidR="00A164D9" w:rsidRDefault="004848BF" w:rsidP="004848BF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5562">
              <w:rPr>
                <w:rFonts w:ascii="Times New Roman" w:hAnsi="Times New Roman"/>
                <w:b/>
                <w:sz w:val="20"/>
                <w:szCs w:val="20"/>
              </w:rPr>
              <w:t xml:space="preserve">Niepełnosprawność obojga  rodziców </w:t>
            </w:r>
            <w:r w:rsidR="00A164D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14:paraId="4BEC1E17" w14:textId="663465FC" w:rsidR="004848BF" w:rsidRPr="000C5562" w:rsidRDefault="00A164D9" w:rsidP="00A164D9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="004848BF" w:rsidRPr="000C5562">
              <w:rPr>
                <w:rFonts w:ascii="Times New Roman" w:hAnsi="Times New Roman"/>
                <w:b/>
                <w:sz w:val="20"/>
                <w:szCs w:val="20"/>
              </w:rPr>
              <w:t>kandydata;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B321F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2BCE99F7" w14:textId="77777777" w:rsidR="004848BF" w:rsidRPr="00AC1F45" w:rsidRDefault="004848BF" w:rsidP="00EE3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F5763E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  <w:tr w:rsidR="004848BF" w:rsidRPr="00AC1F45" w14:paraId="3B530038" w14:textId="77777777" w:rsidTr="00EE33DC">
        <w:trPr>
          <w:trHeight w:val="384"/>
        </w:trPr>
        <w:tc>
          <w:tcPr>
            <w:tcW w:w="4111" w:type="dxa"/>
            <w:shd w:val="clear" w:color="auto" w:fill="auto"/>
            <w:vAlign w:val="center"/>
          </w:tcPr>
          <w:p w14:paraId="30D9C60A" w14:textId="77777777" w:rsidR="00A164D9" w:rsidRDefault="004848BF" w:rsidP="004848BF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5562">
              <w:rPr>
                <w:rFonts w:ascii="Times New Roman" w:hAnsi="Times New Roman"/>
                <w:b/>
                <w:sz w:val="20"/>
                <w:szCs w:val="20"/>
              </w:rPr>
              <w:t xml:space="preserve">Niepełnosprawność rodzeństwa </w:t>
            </w:r>
          </w:p>
          <w:p w14:paraId="23899027" w14:textId="6D2BA4D3" w:rsidR="004848BF" w:rsidRPr="000C5562" w:rsidRDefault="00A164D9" w:rsidP="00A164D9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="004848BF" w:rsidRPr="000C5562">
              <w:rPr>
                <w:rFonts w:ascii="Times New Roman" w:hAnsi="Times New Roman"/>
                <w:b/>
                <w:sz w:val="20"/>
                <w:szCs w:val="20"/>
              </w:rPr>
              <w:t>kandydata;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BE289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18DE8EB8" w14:textId="77777777" w:rsidR="004848BF" w:rsidRPr="00AC1F45" w:rsidRDefault="004848BF" w:rsidP="00EE3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15E084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  <w:tr w:rsidR="004848BF" w:rsidRPr="00AC1F45" w14:paraId="111F14C7" w14:textId="77777777" w:rsidTr="00EE33DC">
        <w:tc>
          <w:tcPr>
            <w:tcW w:w="4111" w:type="dxa"/>
            <w:shd w:val="clear" w:color="auto" w:fill="auto"/>
            <w:vAlign w:val="center"/>
          </w:tcPr>
          <w:p w14:paraId="7A3C3D21" w14:textId="4A74B738" w:rsidR="004848BF" w:rsidRPr="00AC1F45" w:rsidRDefault="004848BF" w:rsidP="004848BF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 xml:space="preserve">Samotne wychowywanie kandydata </w:t>
            </w:r>
            <w:r w:rsidRPr="00AC1F45">
              <w:rPr>
                <w:rFonts w:ascii="Times New Roman" w:hAnsi="Times New Roman"/>
                <w:b/>
                <w:sz w:val="20"/>
                <w:szCs w:val="20"/>
              </w:rPr>
              <w:br/>
              <w:t>w rodzinie;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C1F45">
              <w:rPr>
                <w:rFonts w:ascii="Times New Roman" w:hAnsi="Times New Roman"/>
                <w:i/>
                <w:sz w:val="18"/>
                <w:szCs w:val="20"/>
              </w:rPr>
              <w:t>(wychowywanie dziecka przez pannę, kawalera, wdowę, wdowca, osobę pozostającą w separacji orzeczonej pr</w:t>
            </w:r>
            <w:r w:rsidR="00393F47">
              <w:rPr>
                <w:rFonts w:ascii="Times New Roman" w:hAnsi="Times New Roman"/>
                <w:i/>
                <w:sz w:val="18"/>
                <w:szCs w:val="20"/>
              </w:rPr>
              <w:t>awomocnym wyrokiem sądu, osobę r</w:t>
            </w:r>
            <w:r w:rsidRPr="00AC1F45">
              <w:rPr>
                <w:rFonts w:ascii="Times New Roman" w:hAnsi="Times New Roman"/>
                <w:i/>
                <w:sz w:val="18"/>
                <w:szCs w:val="20"/>
              </w:rPr>
              <w:t xml:space="preserve">ozwiedzioną, chyba że osoba taka wychowuje wspólnie co najmniej jedno dziecko </w:t>
            </w:r>
            <w:r w:rsidR="00346EC0">
              <w:rPr>
                <w:rFonts w:ascii="Times New Roman" w:hAnsi="Times New Roman"/>
                <w:i/>
                <w:sz w:val="18"/>
                <w:szCs w:val="20"/>
              </w:rPr>
              <w:t xml:space="preserve">                </w:t>
            </w:r>
            <w:r w:rsidRPr="00AC1F45">
              <w:rPr>
                <w:rFonts w:ascii="Times New Roman" w:hAnsi="Times New Roman"/>
                <w:i/>
                <w:sz w:val="18"/>
                <w:szCs w:val="20"/>
              </w:rPr>
              <w:t>z jego rodzicem);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2248E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141484F" w14:textId="77777777" w:rsidR="004848BF" w:rsidRPr="00AC1F45" w:rsidRDefault="004848BF" w:rsidP="00E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Prawomocny wyrok sądu rodzinnego orzekający rozwód </w:t>
            </w:r>
            <w:r w:rsidRPr="00AC1F45">
              <w:rPr>
                <w:rFonts w:ascii="Times New Roman" w:hAnsi="Times New Roman"/>
                <w:iCs/>
                <w:sz w:val="20"/>
                <w:szCs w:val="20"/>
              </w:rPr>
              <w:t xml:space="preserve">lub </w:t>
            </w:r>
            <w:r w:rsidRPr="00AC1F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separację </w:t>
            </w:r>
            <w:r w:rsidRPr="00AC1F45">
              <w:rPr>
                <w:rFonts w:ascii="Times New Roman" w:hAnsi="Times New Roman"/>
                <w:iCs/>
                <w:sz w:val="20"/>
                <w:szCs w:val="20"/>
              </w:rPr>
              <w:t xml:space="preserve">lub </w:t>
            </w:r>
            <w:r w:rsidRPr="00AC1F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akt zgonu </w:t>
            </w:r>
            <w:r w:rsidRPr="00AC1F45">
              <w:rPr>
                <w:rFonts w:ascii="Times New Roman" w:hAnsi="Times New Roman"/>
                <w:iCs/>
                <w:sz w:val="20"/>
                <w:szCs w:val="20"/>
              </w:rPr>
              <w:t xml:space="preserve">oraz </w:t>
            </w:r>
            <w:r w:rsidRPr="00AC1F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oświadczenie o samotnym wychowywaniu dziecka </w:t>
            </w:r>
            <w:r w:rsidRPr="00AC1F45">
              <w:rPr>
                <w:rFonts w:ascii="Times New Roman" w:hAnsi="Times New Roman"/>
                <w:iCs/>
                <w:sz w:val="20"/>
                <w:szCs w:val="20"/>
              </w:rPr>
              <w:t xml:space="preserve">oraz </w:t>
            </w:r>
            <w:r w:rsidRPr="00AC1F45">
              <w:rPr>
                <w:rFonts w:ascii="Times New Roman" w:hAnsi="Times New Roman"/>
                <w:b/>
                <w:bCs/>
                <w:sz w:val="20"/>
                <w:szCs w:val="20"/>
              </w:rPr>
              <w:t>oświadczenie o niewychowywaniu żadnego dziecka wspólnie z jego rodzicem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7FC7C2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  <w:tr w:rsidR="004848BF" w:rsidRPr="00AC1F45" w14:paraId="6DC92B20" w14:textId="77777777" w:rsidTr="00EE33DC">
        <w:trPr>
          <w:trHeight w:val="510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CCBB7" w14:textId="77777777" w:rsidR="004848BF" w:rsidRPr="00AC1F45" w:rsidRDefault="004848BF" w:rsidP="004848B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>Objęcie kandydata pieczą zastępczą.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018E1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2AB6" w14:textId="77777777" w:rsidR="004848BF" w:rsidRPr="00AC1F45" w:rsidRDefault="004848BF" w:rsidP="00EE33DC">
            <w:pPr>
              <w:spacing w:after="0" w:line="240" w:lineRule="auto"/>
              <w:ind w:right="3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 w:val="20"/>
                <w:szCs w:val="20"/>
              </w:rPr>
              <w:t xml:space="preserve">Dokument poświadczający objęcie dziecka pieczą zastępczą </w:t>
            </w:r>
            <w:r w:rsidRPr="00AC1F4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</w:t>
            </w:r>
            <w:r w:rsidRPr="00AC1F45"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zgodnie z ustawą z dnia 9 czerwca 2011r. o wspieraniu rodziny i systemie pieczy zastępczej)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E39B8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  <w:tr w:rsidR="004848BF" w:rsidRPr="00AC1F45" w14:paraId="5D49C8DF" w14:textId="77777777" w:rsidTr="00EE33DC">
        <w:trPr>
          <w:trHeight w:val="283"/>
        </w:trPr>
        <w:tc>
          <w:tcPr>
            <w:tcW w:w="10915" w:type="dxa"/>
            <w:gridSpan w:val="4"/>
            <w:shd w:val="clear" w:color="auto" w:fill="F2F2F2"/>
            <w:vAlign w:val="center"/>
          </w:tcPr>
          <w:p w14:paraId="59884EF4" w14:textId="7909BEBF" w:rsidR="00D7064F" w:rsidRPr="00AC1F45" w:rsidRDefault="004848BF" w:rsidP="00917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1F45">
              <w:rPr>
                <w:rFonts w:ascii="Times New Roman" w:hAnsi="Times New Roman"/>
                <w:b/>
                <w:szCs w:val="20"/>
              </w:rPr>
              <w:t xml:space="preserve">B: </w:t>
            </w:r>
            <w:r w:rsidRPr="00AC1F45">
              <w:rPr>
                <w:rFonts w:ascii="Times New Roman" w:hAnsi="Times New Roman"/>
                <w:b/>
                <w:szCs w:val="20"/>
                <w:shd w:val="clear" w:color="auto" w:fill="F2F2F2"/>
              </w:rPr>
              <w:t>DRUGI ETAP REKRUTACJI –</w:t>
            </w:r>
            <w:r w:rsidR="0091736A">
              <w:rPr>
                <w:rFonts w:ascii="Times New Roman" w:hAnsi="Times New Roman"/>
                <w:b/>
                <w:szCs w:val="20"/>
                <w:shd w:val="clear" w:color="auto" w:fill="F2F2F2"/>
              </w:rPr>
              <w:t xml:space="preserve"> </w:t>
            </w:r>
            <w:r w:rsidR="00D7064F" w:rsidRPr="0091736A">
              <w:rPr>
                <w:rFonts w:ascii="Cambria" w:hAnsi="Cambria"/>
                <w:b/>
                <w:bCs/>
                <w:sz w:val="20"/>
                <w:szCs w:val="20"/>
                <w:lang w:val="pl"/>
              </w:rPr>
              <w:t>DOKUMENTY I OŚWIADCZENIA WYMAGANE NA PODSTAWIE ART. 131 UST. 6 USTAWY PRAWO OŚWIATOWE – KRYTERIA OKREŚLONE PRZEZ ORGAN PROWADZĄCY</w:t>
            </w:r>
            <w:r w:rsidR="00D7064F" w:rsidRPr="00F77E1E">
              <w:rPr>
                <w:rFonts w:ascii="Cambria" w:hAnsi="Cambria"/>
                <w:b/>
                <w:bCs/>
                <w:lang w:val="pl"/>
              </w:rPr>
              <w:br/>
            </w:r>
          </w:p>
        </w:tc>
      </w:tr>
      <w:tr w:rsidR="004848BF" w:rsidRPr="00AC1F45" w14:paraId="0D9B2A4B" w14:textId="77777777" w:rsidTr="00EE33DC">
        <w:tc>
          <w:tcPr>
            <w:tcW w:w="4111" w:type="dxa"/>
            <w:shd w:val="clear" w:color="auto" w:fill="auto"/>
            <w:vAlign w:val="center"/>
          </w:tcPr>
          <w:p w14:paraId="72ABF1DE" w14:textId="77777777" w:rsidR="004848BF" w:rsidRPr="00AC1F45" w:rsidRDefault="004848BF" w:rsidP="00EE33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Oboje rodzice (prawni opiekunowie)  lub rodzic (opiekun prawny) kandydata wskazali Gminę Trzebownisko jako miejsce zamieszkania w rocznym rozliczeniu podatku dochodowego za rok ubiegły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AD034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1C22CCA" w14:textId="77777777" w:rsidR="004848BF" w:rsidRPr="00C00722" w:rsidRDefault="004848BF" w:rsidP="00EE3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Kserokopia pierwszej strony zeznania podatkowego lub zaświadczenie urzędu skarbowego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3D0951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  <w:tr w:rsidR="004848BF" w:rsidRPr="00AC1F45" w14:paraId="49269BE6" w14:textId="77777777" w:rsidTr="00EE33DC">
        <w:trPr>
          <w:trHeight w:val="436"/>
        </w:trPr>
        <w:tc>
          <w:tcPr>
            <w:tcW w:w="4111" w:type="dxa"/>
            <w:shd w:val="clear" w:color="auto" w:fill="auto"/>
            <w:vAlign w:val="center"/>
          </w:tcPr>
          <w:p w14:paraId="14B225C3" w14:textId="77777777" w:rsidR="004848BF" w:rsidRPr="00AC1F45" w:rsidRDefault="004848BF" w:rsidP="00EE3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Hlk536786797"/>
            <w:r>
              <w:rPr>
                <w:rFonts w:ascii="Times New Roman" w:hAnsi="Times New Roman"/>
                <w:b/>
                <w:sz w:val="20"/>
                <w:szCs w:val="20"/>
              </w:rPr>
              <w:t>Jeden z rodziców (prawnych opiekunów) kandydata wskazał Gminę Trzebownisko jako miejsce zamieszkania w rocznym rozliczeniu podatku dochodowego za rok ubiegły.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F6B41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4A2660C" w14:textId="77777777" w:rsidR="004848BF" w:rsidRPr="00AC1F45" w:rsidRDefault="004848BF" w:rsidP="00EE3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Kserokopia pierwszej strony zeznania podatkowego lub zaświadczenie urzędu skarbowego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318E23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  <w:bookmarkEnd w:id="1"/>
      <w:tr w:rsidR="004848BF" w:rsidRPr="00AC1F45" w14:paraId="4568C2C3" w14:textId="77777777" w:rsidTr="00EE33DC">
        <w:tc>
          <w:tcPr>
            <w:tcW w:w="4111" w:type="dxa"/>
            <w:shd w:val="clear" w:color="auto" w:fill="auto"/>
            <w:vAlign w:val="center"/>
          </w:tcPr>
          <w:p w14:paraId="69378F75" w14:textId="77777777" w:rsidR="004848BF" w:rsidRPr="00AC1F45" w:rsidRDefault="004848BF" w:rsidP="00EE3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Oboje rodzice (prawni opiekunowie) lub rodzic (opiekun prawny) samotnie wychowujący dziecko pracują, studiują lub uczą się w trybie dziennym lub prowadzą działalność gospodarczą czy gospodarstwo rolne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77198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E1D91E2" w14:textId="77777777" w:rsidR="004848BF" w:rsidRPr="00AC1F45" w:rsidRDefault="004848BF" w:rsidP="00EE33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Zaświadczenie z zakładu pracy, szkoły lub uczelni, wydruk z CIDG lub KRS, decyzja o wymiarze podatku rolnego)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7277BF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  <w:tr w:rsidR="004848BF" w:rsidRPr="00AC1F45" w14:paraId="1A901A8D" w14:textId="77777777" w:rsidTr="00EE33DC">
        <w:tc>
          <w:tcPr>
            <w:tcW w:w="4111" w:type="dxa"/>
            <w:shd w:val="clear" w:color="auto" w:fill="auto"/>
            <w:vAlign w:val="center"/>
          </w:tcPr>
          <w:p w14:paraId="5F048DA7" w14:textId="77777777" w:rsidR="004848BF" w:rsidRDefault="004848BF" w:rsidP="00EE3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Jeden z  rodziców (prawny opiekun) pracuje, studiuje lub uczy się w trybie dziennym lub prowadzi działalność gospodarczą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B1F33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1A8D812" w14:textId="77777777" w:rsidR="004848BF" w:rsidRDefault="004848BF" w:rsidP="00EE33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Zaświadczenie z zakładu pracy, szkoły lub uczelni, wydruk z CIDG lub KRS, decyzja o wymiarze podatku rolnego)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75FDA3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  <w:tr w:rsidR="004848BF" w:rsidRPr="00AC1F45" w14:paraId="6501B7D1" w14:textId="77777777" w:rsidTr="00EE33DC">
        <w:tc>
          <w:tcPr>
            <w:tcW w:w="4111" w:type="dxa"/>
            <w:shd w:val="clear" w:color="auto" w:fill="auto"/>
            <w:vAlign w:val="center"/>
          </w:tcPr>
          <w:p w14:paraId="25575FE0" w14:textId="5305BB39" w:rsidR="004848BF" w:rsidRPr="00AC1F45" w:rsidRDefault="004848BF" w:rsidP="00EE3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Rodzeństwo kandydata uczęszcza do danego przedszkola (oddziału przedszkolnego</w:t>
            </w:r>
            <w:r w:rsidR="00446CC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zespołu szkół)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5E73F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18531AF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CFB93A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  <w:tr w:rsidR="004848BF" w:rsidRPr="00AC1F45" w14:paraId="372381D1" w14:textId="77777777" w:rsidTr="00EE33DC">
        <w:tc>
          <w:tcPr>
            <w:tcW w:w="4111" w:type="dxa"/>
            <w:shd w:val="clear" w:color="auto" w:fill="auto"/>
            <w:vAlign w:val="center"/>
          </w:tcPr>
          <w:p w14:paraId="0DF5AD49" w14:textId="77777777" w:rsidR="004848BF" w:rsidRPr="00AC1F45" w:rsidRDefault="004848BF" w:rsidP="00EE33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Jednoczesne ubieganie się rodzeństwa o przyjęcie do wybranego przedszkola (oddziału przedszkolnego)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593A0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1FD2D40" w14:textId="77777777" w:rsidR="004848BF" w:rsidRPr="00AC1F45" w:rsidRDefault="004848BF" w:rsidP="00EE3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BDDF12" w14:textId="77777777" w:rsidR="004848BF" w:rsidRPr="00AC1F45" w:rsidRDefault="004848BF" w:rsidP="00EE33DC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F45">
              <w:rPr>
                <w:rFonts w:ascii="Times New Roman" w:hAnsi="Times New Roman"/>
                <w:sz w:val="20"/>
                <w:szCs w:val="20"/>
              </w:rPr>
              <w:t>TAK / NIE</w:t>
            </w:r>
          </w:p>
        </w:tc>
      </w:tr>
    </w:tbl>
    <w:p w14:paraId="68380551" w14:textId="381C440B" w:rsidR="004848BF" w:rsidRPr="0091736A" w:rsidRDefault="004848BF" w:rsidP="0091736A">
      <w:pPr>
        <w:spacing w:after="0"/>
        <w:ind w:right="-24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91736A">
        <w:rPr>
          <w:rFonts w:ascii="Times New Roman" w:hAnsi="Times New Roman"/>
          <w:i/>
          <w:sz w:val="20"/>
        </w:rPr>
        <w:br/>
      </w:r>
      <w:r w:rsidR="0091736A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       </w:t>
      </w:r>
      <w:r w:rsidRPr="0091736A">
        <w:rPr>
          <w:rFonts w:ascii="Times New Roman" w:hAnsi="Times New Roman"/>
          <w:i/>
          <w:sz w:val="20"/>
        </w:rPr>
        <w:t>_________________________________________</w:t>
      </w:r>
      <w:r w:rsidRPr="0091736A">
        <w:rPr>
          <w:rFonts w:ascii="Times New Roman" w:hAnsi="Times New Roman"/>
          <w:i/>
          <w:sz w:val="20"/>
        </w:rPr>
        <w:br/>
      </w:r>
      <w:r w:rsidR="0091736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Pr="0091736A">
        <w:rPr>
          <w:rFonts w:ascii="Times New Roman" w:hAnsi="Times New Roman"/>
          <w:i/>
          <w:sz w:val="24"/>
          <w:szCs w:val="24"/>
          <w:vertAlign w:val="superscript"/>
        </w:rPr>
        <w:t>(podpisy rodziców / opiekunów  prawnych)</w:t>
      </w:r>
    </w:p>
    <w:p w14:paraId="1A12F74C" w14:textId="47F8658D" w:rsidR="0091736A" w:rsidRPr="00931C8B" w:rsidRDefault="00681181" w:rsidP="0091736A">
      <w:pPr>
        <w:spacing w:after="0"/>
        <w:ind w:left="567" w:right="260"/>
        <w:jc w:val="center"/>
        <w:rPr>
          <w:rFonts w:ascii="Times New Roman" w:hAnsi="Times New Roman"/>
          <w:b/>
          <w:u w:val="single"/>
        </w:rPr>
      </w:pPr>
      <w:r w:rsidRPr="00931C8B">
        <w:rPr>
          <w:rFonts w:ascii="Cambria" w:hAnsi="Cambria"/>
        </w:rPr>
        <w:tab/>
      </w:r>
      <w:r w:rsidR="0091736A" w:rsidRPr="00931C8B">
        <w:rPr>
          <w:rFonts w:ascii="Times New Roman" w:hAnsi="Times New Roman"/>
          <w:b/>
          <w:u w:val="single"/>
        </w:rPr>
        <w:t xml:space="preserve"> Informacja:</w:t>
      </w:r>
    </w:p>
    <w:p w14:paraId="64A5CCD7" w14:textId="77777777" w:rsidR="0091736A" w:rsidRPr="00931C8B" w:rsidRDefault="0091736A" w:rsidP="0091736A">
      <w:pPr>
        <w:pStyle w:val="Akapitzlist"/>
        <w:spacing w:before="60" w:after="60" w:line="240" w:lineRule="auto"/>
        <w:ind w:left="0" w:right="-24"/>
        <w:contextualSpacing w:val="0"/>
        <w:jc w:val="both"/>
        <w:rPr>
          <w:rFonts w:ascii="Times New Roman" w:hAnsi="Times New Roman"/>
        </w:rPr>
      </w:pPr>
      <w:r w:rsidRPr="00931C8B">
        <w:rPr>
          <w:rFonts w:ascii="Times New Roman" w:hAnsi="Times New Roman"/>
          <w:b/>
        </w:rPr>
        <w:lastRenderedPageBreak/>
        <w:t>W przypadku większej liczby kandydatów zamieszkałych na obszarze danej gminy niż liczba wolnych miejsc w publicznym przedszkolu, oddziale przedszkolnym, na pierwszym etapie postępowania rekrutacyjnego są brane pod uwagę łącznie następujące kryteria</w:t>
      </w:r>
      <w:r w:rsidRPr="00931C8B">
        <w:rPr>
          <w:rFonts w:ascii="Times New Roman" w:hAnsi="Times New Roman"/>
        </w:rPr>
        <w:t xml:space="preserve"> określone w art. 131 ust. 2 ustawy z dnia 14 grudnia 2016 r. Prawo oświatowe: wielodzietność rodziny kandydata; niepełnosprawność kandydata: niepełnosprawność jednego z rodziców kandydata; niepełnosprawność obojga rodziców kandydata; niepełnosprawność rodzeństwa kandydata; samotne wychowywanie kandydata w rodzinie; objęcie kandydata pieczą zastępczą </w:t>
      </w:r>
      <w:r w:rsidRPr="00931C8B">
        <w:rPr>
          <w:rFonts w:ascii="Times New Roman" w:hAnsi="Times New Roman"/>
          <w:i/>
        </w:rPr>
        <w:t xml:space="preserve">– </w:t>
      </w:r>
      <w:r w:rsidRPr="00931C8B">
        <w:rPr>
          <w:rFonts w:ascii="Times New Roman" w:hAnsi="Times New Roman"/>
          <w:i/>
          <w:u w:val="single"/>
        </w:rPr>
        <w:t>kryteria te posiadają jednakową wartość.</w:t>
      </w:r>
    </w:p>
    <w:p w14:paraId="47B030B7" w14:textId="77777777" w:rsidR="0091736A" w:rsidRPr="00931C8B" w:rsidRDefault="0091736A" w:rsidP="0091736A">
      <w:pPr>
        <w:pStyle w:val="Akapitzlist"/>
        <w:suppressAutoHyphens/>
        <w:spacing w:before="60" w:after="60" w:line="240" w:lineRule="auto"/>
        <w:ind w:left="0" w:right="-23"/>
        <w:contextualSpacing w:val="0"/>
        <w:jc w:val="both"/>
        <w:rPr>
          <w:rFonts w:ascii="Times New Roman" w:hAnsi="Times New Roman"/>
          <w:b/>
        </w:rPr>
      </w:pPr>
      <w:r w:rsidRPr="00931C8B">
        <w:rPr>
          <w:rFonts w:ascii="Times New Roman" w:hAnsi="Times New Roman"/>
          <w:b/>
        </w:rPr>
        <w:t xml:space="preserve">W przypadku równorzędnych wyników uzyskanych na pierwszym etapie postępowania rekrutacyjnego lub jeżeli po zakończeniu tego etapu przedszkole/oddział przedszkolny nadal dysponuje wolnymi miejscami są brane pod uwagę kryteria określone </w:t>
      </w:r>
      <w:r w:rsidRPr="00931C8B">
        <w:rPr>
          <w:rFonts w:ascii="Times New Roman" w:hAnsi="Times New Roman"/>
        </w:rPr>
        <w:t>w Uchwale  nr XLI/410/18 Rady Gminy Trzebownisko z dnia 18 stycznia 2018 r.  w sprawie określenia kryteriów branych pod uwagę w postępowaniu rekrutacyjnym do przedszkoli i oddziałów przedszkolnych dla których organem prowadzącym jest Gmina Trzebownisko, punktów przyznawanych za poszczególne z nich oraz dokumentów niezbędnych do potwierdzenia tych kryteriów.</w:t>
      </w:r>
    </w:p>
    <w:p w14:paraId="4D49C9CD" w14:textId="550A7072" w:rsidR="0091736A" w:rsidRPr="009F2CFA" w:rsidRDefault="0091736A" w:rsidP="0091736A">
      <w:pPr>
        <w:pStyle w:val="Akapitzlist"/>
        <w:suppressAutoHyphens/>
        <w:spacing w:before="60" w:after="60" w:line="240" w:lineRule="auto"/>
        <w:ind w:left="142" w:right="-23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 xml:space="preserve">1) Oboje rodzice (prawni opiekunowie)  lub rodzic (opiekun prawny) kandydata wskazali Gminę Trzebownisko jako miejsce zamieszkania w rocznym rozliczeniu podatku dochodowego za rok ubiegły </w:t>
      </w:r>
      <w:r w:rsidR="009F2CFA">
        <w:rPr>
          <w:rFonts w:ascii="Times New Roman" w:hAnsi="Times New Roman"/>
          <w:b/>
          <w:bCs/>
          <w:i/>
          <w:iCs/>
        </w:rPr>
        <w:t xml:space="preserve">– 20 pkt </w:t>
      </w:r>
      <w:r w:rsidR="009F2CFA" w:rsidRPr="009F2CFA">
        <w:rPr>
          <w:rFonts w:ascii="Times New Roman" w:hAnsi="Times New Roman"/>
          <w:bCs/>
          <w:i/>
          <w:iCs/>
        </w:rPr>
        <w:t>(kserokopia pierwszej strony zeznania podatkowego lub zaświadczenie z urzędu skarbowego)</w:t>
      </w:r>
      <w:r w:rsidR="009F2CFA">
        <w:rPr>
          <w:rFonts w:ascii="Times New Roman" w:hAnsi="Times New Roman"/>
          <w:bCs/>
          <w:i/>
          <w:iCs/>
        </w:rPr>
        <w:t>.</w:t>
      </w:r>
    </w:p>
    <w:p w14:paraId="64088B82" w14:textId="36DCF0B0" w:rsidR="009F2CFA" w:rsidRPr="009F2CFA" w:rsidRDefault="0091736A" w:rsidP="009F2CFA">
      <w:pPr>
        <w:pStyle w:val="Akapitzlist"/>
        <w:suppressAutoHyphens/>
        <w:spacing w:before="60" w:after="60" w:line="240" w:lineRule="auto"/>
        <w:ind w:left="142" w:right="-23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>2) Jeden z rodziców (prawnych opiekunów) kandydata wskazał Gminę Trzebownisko jako miejsce zamieszkania w rocznym rozliczeniu podatku dochodowego za rok ubiegły</w:t>
      </w:r>
      <w:r w:rsidR="009F2CFA">
        <w:rPr>
          <w:rFonts w:ascii="Times New Roman" w:hAnsi="Times New Roman"/>
          <w:b/>
          <w:bCs/>
          <w:i/>
          <w:iCs/>
        </w:rPr>
        <w:t xml:space="preserve"> - 15 pkt </w:t>
      </w:r>
      <w:r w:rsidRPr="00931C8B">
        <w:rPr>
          <w:rFonts w:ascii="Times New Roman" w:hAnsi="Times New Roman"/>
          <w:i/>
          <w:iCs/>
        </w:rPr>
        <w:t xml:space="preserve"> </w:t>
      </w:r>
      <w:r w:rsidR="009F2CFA" w:rsidRPr="009F2CFA">
        <w:rPr>
          <w:rFonts w:ascii="Times New Roman" w:hAnsi="Times New Roman"/>
          <w:bCs/>
          <w:i/>
          <w:iCs/>
        </w:rPr>
        <w:t>(kserokopia pierwszej strony zeznania podatkowego lub zaświadczenie z urzędu skarbowego)</w:t>
      </w:r>
      <w:r w:rsidR="009F2CFA">
        <w:rPr>
          <w:rFonts w:ascii="Times New Roman" w:hAnsi="Times New Roman"/>
          <w:bCs/>
          <w:i/>
          <w:iCs/>
        </w:rPr>
        <w:t>.</w:t>
      </w:r>
    </w:p>
    <w:p w14:paraId="1100C8D5" w14:textId="77777777" w:rsidR="0091736A" w:rsidRPr="00931C8B" w:rsidRDefault="0091736A" w:rsidP="0091736A">
      <w:pPr>
        <w:pStyle w:val="Akapitzlist"/>
        <w:suppressAutoHyphens/>
        <w:spacing w:before="60" w:after="60" w:line="240" w:lineRule="auto"/>
        <w:ind w:left="142" w:right="-23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 xml:space="preserve">3) Oboje rodzice (prawni opiekunowie) lub rodzic (opiekun prawny) samotnie wychowujący dziecko pracują, studiują lub uczą się w trybie dziennym lub prowadzą działalność gospodarczą czy gospodarstwo rolne  - </w:t>
      </w:r>
      <w:r w:rsidRPr="00931C8B">
        <w:rPr>
          <w:rFonts w:ascii="Times New Roman" w:hAnsi="Times New Roman"/>
          <w:b/>
          <w:bCs/>
          <w:i/>
          <w:iCs/>
        </w:rPr>
        <w:t>10 pkt.</w:t>
      </w:r>
    </w:p>
    <w:p w14:paraId="66254FEB" w14:textId="77777777" w:rsidR="0091736A" w:rsidRPr="00931C8B" w:rsidRDefault="0091736A" w:rsidP="0091736A">
      <w:pPr>
        <w:pStyle w:val="Akapitzlist"/>
        <w:suppressAutoHyphens/>
        <w:spacing w:before="60" w:after="60" w:line="240" w:lineRule="auto"/>
        <w:ind w:left="142" w:right="-23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 xml:space="preserve">4) Jeden rodzic  (prawny opiekun) pracuje, studiuje lub uczy się w trybie dziennym lub prowadzi działalność gospodarczą czy gospodarstwo rolne  - </w:t>
      </w:r>
      <w:r w:rsidRPr="00931C8B">
        <w:rPr>
          <w:rFonts w:ascii="Times New Roman" w:hAnsi="Times New Roman"/>
          <w:b/>
          <w:bCs/>
          <w:i/>
          <w:iCs/>
        </w:rPr>
        <w:t>5 pkt</w:t>
      </w:r>
    </w:p>
    <w:p w14:paraId="4077E195" w14:textId="14313420" w:rsidR="0091736A" w:rsidRPr="00931C8B" w:rsidRDefault="0091736A" w:rsidP="0091736A">
      <w:pPr>
        <w:pStyle w:val="Akapitzlist"/>
        <w:suppressAutoHyphens/>
        <w:spacing w:before="60" w:after="60" w:line="240" w:lineRule="auto"/>
        <w:ind w:left="142" w:right="-23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 xml:space="preserve">4) Rodzeństwo kandydata uczęszcza do danego przedszkola </w:t>
      </w:r>
      <w:bookmarkStart w:id="2" w:name="_GoBack"/>
      <w:r w:rsidRPr="00931C8B">
        <w:rPr>
          <w:rFonts w:ascii="Times New Roman" w:hAnsi="Times New Roman"/>
          <w:i/>
          <w:iCs/>
        </w:rPr>
        <w:t>(oddziału przedszkolnego</w:t>
      </w:r>
      <w:r w:rsidR="004E4283" w:rsidRPr="00931C8B">
        <w:rPr>
          <w:rFonts w:ascii="Times New Roman" w:hAnsi="Times New Roman"/>
          <w:i/>
          <w:iCs/>
        </w:rPr>
        <w:t>, szkoły w ZS</w:t>
      </w:r>
      <w:r w:rsidR="00931C8B">
        <w:rPr>
          <w:rFonts w:ascii="Times New Roman" w:hAnsi="Times New Roman"/>
          <w:i/>
          <w:iCs/>
        </w:rPr>
        <w:t xml:space="preserve"> </w:t>
      </w:r>
      <w:r w:rsidR="004E4283" w:rsidRPr="00931C8B">
        <w:rPr>
          <w:rFonts w:ascii="Times New Roman" w:hAnsi="Times New Roman"/>
          <w:i/>
          <w:iCs/>
        </w:rPr>
        <w:t>w Łukawcu</w:t>
      </w:r>
      <w:bookmarkEnd w:id="2"/>
      <w:r w:rsidRPr="00931C8B">
        <w:rPr>
          <w:rFonts w:ascii="Times New Roman" w:hAnsi="Times New Roman"/>
          <w:i/>
          <w:iCs/>
        </w:rPr>
        <w:t xml:space="preserve">) </w:t>
      </w:r>
      <w:r w:rsidRPr="00931C8B">
        <w:rPr>
          <w:rFonts w:ascii="Times New Roman" w:hAnsi="Times New Roman"/>
          <w:b/>
          <w:bCs/>
          <w:i/>
          <w:iCs/>
        </w:rPr>
        <w:t xml:space="preserve">– 2 pkt. </w:t>
      </w:r>
    </w:p>
    <w:p w14:paraId="5215EA98" w14:textId="700D5563" w:rsidR="0091736A" w:rsidRPr="00931C8B" w:rsidRDefault="0091736A" w:rsidP="0091736A">
      <w:pPr>
        <w:pStyle w:val="Akapitzlist"/>
        <w:suppressAutoHyphens/>
        <w:spacing w:before="60" w:after="60" w:line="240" w:lineRule="auto"/>
        <w:ind w:left="142" w:right="-23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 xml:space="preserve">5) Jednoczesne ubieganie się rodzeństwa o przyjęcie do wybranego przedszkola (oddziału przedszkolnego) </w:t>
      </w:r>
      <w:r w:rsidR="009F2CFA">
        <w:rPr>
          <w:rFonts w:ascii="Times New Roman" w:hAnsi="Times New Roman"/>
          <w:b/>
          <w:bCs/>
          <w:i/>
          <w:iCs/>
        </w:rPr>
        <w:t>– 1 pkt dla każdego z rodzeństwa</w:t>
      </w:r>
    </w:p>
    <w:p w14:paraId="2DD59E6A" w14:textId="77777777" w:rsidR="0091736A" w:rsidRPr="00931C8B" w:rsidRDefault="0091736A" w:rsidP="0091736A">
      <w:pPr>
        <w:pStyle w:val="Akapitzlist"/>
        <w:suppressAutoHyphens/>
        <w:spacing w:before="60" w:after="60" w:line="240" w:lineRule="auto"/>
        <w:ind w:left="0" w:right="-24"/>
        <w:contextualSpacing w:val="0"/>
        <w:rPr>
          <w:rFonts w:ascii="Times New Roman" w:hAnsi="Times New Roman"/>
          <w:b/>
          <w:bCs/>
        </w:rPr>
      </w:pPr>
      <w:r w:rsidRPr="00931C8B">
        <w:rPr>
          <w:rFonts w:ascii="Times New Roman" w:hAnsi="Times New Roman"/>
          <w:b/>
          <w:bCs/>
        </w:rPr>
        <w:t>Dokumenty niezbędne do potwierdzenia powyższych kryteriów</w:t>
      </w:r>
    </w:p>
    <w:p w14:paraId="772B1023" w14:textId="5F7A925D" w:rsidR="0091736A" w:rsidRPr="00931C8B" w:rsidRDefault="0091736A" w:rsidP="0091736A">
      <w:pPr>
        <w:pStyle w:val="Default"/>
        <w:spacing w:before="60" w:after="60"/>
        <w:ind w:left="142"/>
        <w:rPr>
          <w:bCs/>
          <w:i/>
          <w:iCs/>
          <w:color w:val="auto"/>
          <w:sz w:val="22"/>
          <w:szCs w:val="22"/>
        </w:rPr>
      </w:pPr>
      <w:r w:rsidRPr="00931C8B">
        <w:rPr>
          <w:bCs/>
          <w:i/>
          <w:iCs/>
          <w:sz w:val="22"/>
          <w:szCs w:val="22"/>
        </w:rPr>
        <w:t>Kserokopia pierwszej strony zeznania podatkowego lub zaświadczenie urzędu skarbowego</w:t>
      </w:r>
      <w:r w:rsidR="00535C1A" w:rsidRPr="00931C8B">
        <w:rPr>
          <w:bCs/>
          <w:i/>
          <w:iCs/>
          <w:sz w:val="22"/>
          <w:szCs w:val="22"/>
        </w:rPr>
        <w:t>.</w:t>
      </w:r>
      <w:r w:rsidRPr="00931C8B">
        <w:rPr>
          <w:bCs/>
          <w:i/>
          <w:iCs/>
          <w:color w:val="auto"/>
          <w:sz w:val="22"/>
          <w:szCs w:val="22"/>
        </w:rPr>
        <w:t xml:space="preserve"> </w:t>
      </w:r>
    </w:p>
    <w:p w14:paraId="4A17016E" w14:textId="0CD84277" w:rsidR="0091736A" w:rsidRPr="00931C8B" w:rsidRDefault="0091736A" w:rsidP="0091736A">
      <w:pPr>
        <w:pStyle w:val="Default"/>
        <w:spacing w:before="60" w:after="60"/>
        <w:ind w:left="142"/>
        <w:rPr>
          <w:bCs/>
          <w:i/>
          <w:iCs/>
          <w:sz w:val="22"/>
          <w:szCs w:val="22"/>
        </w:rPr>
      </w:pPr>
      <w:r w:rsidRPr="00931C8B">
        <w:rPr>
          <w:bCs/>
          <w:i/>
          <w:iCs/>
          <w:sz w:val="22"/>
          <w:szCs w:val="22"/>
        </w:rPr>
        <w:t>Zaświadczenie z zakładu pracy, szkoły lub uczelni, wydruk z C</w:t>
      </w:r>
      <w:r w:rsidR="00535C1A" w:rsidRPr="00931C8B">
        <w:rPr>
          <w:bCs/>
          <w:i/>
          <w:iCs/>
          <w:sz w:val="22"/>
          <w:szCs w:val="22"/>
        </w:rPr>
        <w:t>E</w:t>
      </w:r>
      <w:r w:rsidRPr="00931C8B">
        <w:rPr>
          <w:bCs/>
          <w:i/>
          <w:iCs/>
          <w:sz w:val="22"/>
          <w:szCs w:val="22"/>
        </w:rPr>
        <w:t>IDG lub KRS, decyzja o wymiarze podatku rolnego</w:t>
      </w:r>
      <w:r w:rsidR="00535C1A" w:rsidRPr="00931C8B">
        <w:rPr>
          <w:bCs/>
          <w:i/>
          <w:iCs/>
          <w:sz w:val="22"/>
          <w:szCs w:val="22"/>
        </w:rPr>
        <w:t>.</w:t>
      </w:r>
    </w:p>
    <w:p w14:paraId="6F9EB665" w14:textId="62491524" w:rsidR="0091736A" w:rsidRPr="00931C8B" w:rsidRDefault="0091736A" w:rsidP="0091736A">
      <w:pPr>
        <w:pStyle w:val="Akapitzlist"/>
        <w:suppressAutoHyphens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b/>
        </w:rPr>
      </w:pPr>
      <w:r w:rsidRPr="00931C8B">
        <w:rPr>
          <w:rFonts w:ascii="Times New Roman" w:hAnsi="Times New Roman"/>
          <w:b/>
        </w:rPr>
        <w:t>Na podstawie art. 9 ustawy z dnia 14 czerwca 1960 r. Kodeks Postępowani</w:t>
      </w:r>
      <w:r w:rsidR="00931C8B">
        <w:rPr>
          <w:rFonts w:ascii="Times New Roman" w:hAnsi="Times New Roman"/>
          <w:b/>
        </w:rPr>
        <w:t xml:space="preserve">a Administracyjnego w związku                           z art. 158 ustawy </w:t>
      </w:r>
      <w:r w:rsidRPr="00931C8B">
        <w:rPr>
          <w:rFonts w:ascii="Times New Roman" w:hAnsi="Times New Roman"/>
          <w:b/>
        </w:rPr>
        <w:t>z dnia 14 grudnia 2016 r. Prawo oświatowe:</w:t>
      </w:r>
    </w:p>
    <w:p w14:paraId="36C82DF0" w14:textId="77777777" w:rsidR="0091736A" w:rsidRPr="00931C8B" w:rsidRDefault="0091736A" w:rsidP="0091736A">
      <w:pPr>
        <w:pStyle w:val="Akapitzlist"/>
        <w:suppressAutoHyphens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>- w terminie 7 dni od dnia podania do publicznej wiadomości listy kandydatów przyjętych i nieprzyjętych, rodzic kandydata może wystąpić do komisji rekrutacyjnej z wnioskiem o sporządzenie uzasadnienia odmowy przyjęcia kandydata do Przedszkola,</w:t>
      </w:r>
    </w:p>
    <w:p w14:paraId="389723BC" w14:textId="04593BF8" w:rsidR="0091736A" w:rsidRPr="00931C8B" w:rsidRDefault="0091736A" w:rsidP="0091736A">
      <w:pPr>
        <w:pStyle w:val="Akapitzlist"/>
        <w:suppressAutoHyphens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 xml:space="preserve">- rodzic kandydata może wnieść do dyrektora Przedszkola odwołanie od rozstrzygnięcia komisji rekrutacyjnej, w terminie 7 dni </w:t>
      </w:r>
      <w:r w:rsidR="00931C8B">
        <w:rPr>
          <w:rFonts w:ascii="Times New Roman" w:hAnsi="Times New Roman"/>
          <w:i/>
          <w:iCs/>
        </w:rPr>
        <w:t xml:space="preserve"> </w:t>
      </w:r>
      <w:r w:rsidRPr="00931C8B">
        <w:rPr>
          <w:rFonts w:ascii="Times New Roman" w:hAnsi="Times New Roman"/>
          <w:i/>
          <w:iCs/>
        </w:rPr>
        <w:t>od dnia otrzymania uzasadnienia, o którym mowa powyżej,</w:t>
      </w:r>
    </w:p>
    <w:p w14:paraId="1942AB15" w14:textId="77777777" w:rsidR="0091736A" w:rsidRPr="00931C8B" w:rsidRDefault="0091736A" w:rsidP="0091736A">
      <w:pPr>
        <w:pStyle w:val="Akapitzlist"/>
        <w:suppressAutoHyphens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>- na rozstrzygnięcie dyrektora służy skarga do Sądu Administracyjnego.</w:t>
      </w:r>
    </w:p>
    <w:p w14:paraId="2DA9F88E" w14:textId="77777777" w:rsidR="0091736A" w:rsidRPr="00931C8B" w:rsidRDefault="0091736A" w:rsidP="0091736A">
      <w:pPr>
        <w:pStyle w:val="Akapitzlist"/>
        <w:numPr>
          <w:ilvl w:val="0"/>
          <w:numId w:val="6"/>
        </w:numPr>
        <w:suppressAutoHyphens/>
        <w:spacing w:line="252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931C8B">
        <w:rPr>
          <w:rFonts w:ascii="Times New Roman" w:hAnsi="Times New Roman"/>
          <w:b/>
        </w:rPr>
        <w:t>Harmonogram czynności w postępowaniu rekrutacyjnym do przedszkola:</w:t>
      </w:r>
    </w:p>
    <w:p w14:paraId="6CB134B4" w14:textId="617B9880" w:rsidR="0091736A" w:rsidRPr="00931C8B" w:rsidRDefault="0091736A" w:rsidP="0091736A">
      <w:pPr>
        <w:pStyle w:val="Akapitzlist"/>
        <w:suppressAutoHyphens/>
        <w:spacing w:after="120" w:line="240" w:lineRule="auto"/>
        <w:ind w:left="0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 xml:space="preserve">- rodzic dziecka/opiekun prawny w terminie </w:t>
      </w:r>
      <w:r w:rsidRPr="00931C8B">
        <w:rPr>
          <w:rFonts w:ascii="Times New Roman" w:hAnsi="Times New Roman"/>
          <w:b/>
          <w:bCs/>
          <w:i/>
          <w:iCs/>
        </w:rPr>
        <w:t xml:space="preserve">od </w:t>
      </w:r>
      <w:r w:rsidR="00C62F31">
        <w:rPr>
          <w:rFonts w:ascii="Times New Roman" w:hAnsi="Times New Roman"/>
          <w:b/>
          <w:bCs/>
          <w:i/>
          <w:iCs/>
        </w:rPr>
        <w:t>0</w:t>
      </w:r>
      <w:r w:rsidR="009E6066">
        <w:rPr>
          <w:rFonts w:ascii="Times New Roman" w:hAnsi="Times New Roman"/>
          <w:b/>
          <w:bCs/>
          <w:i/>
          <w:iCs/>
        </w:rPr>
        <w:t>3</w:t>
      </w:r>
      <w:r w:rsidR="00C62F31">
        <w:rPr>
          <w:rFonts w:ascii="Times New Roman" w:hAnsi="Times New Roman"/>
          <w:b/>
          <w:bCs/>
          <w:i/>
          <w:iCs/>
        </w:rPr>
        <w:t xml:space="preserve"> marca 202</w:t>
      </w:r>
      <w:r w:rsidR="009E6066">
        <w:rPr>
          <w:rFonts w:ascii="Times New Roman" w:hAnsi="Times New Roman"/>
          <w:b/>
          <w:bCs/>
          <w:i/>
          <w:iCs/>
        </w:rPr>
        <w:t>5</w:t>
      </w:r>
      <w:r w:rsidR="00C62F31">
        <w:rPr>
          <w:rFonts w:ascii="Times New Roman" w:hAnsi="Times New Roman"/>
          <w:b/>
          <w:bCs/>
          <w:i/>
          <w:iCs/>
        </w:rPr>
        <w:t xml:space="preserve">  do </w:t>
      </w:r>
      <w:r w:rsidR="009E6066">
        <w:rPr>
          <w:rFonts w:ascii="Times New Roman" w:hAnsi="Times New Roman"/>
          <w:b/>
          <w:bCs/>
          <w:i/>
          <w:iCs/>
        </w:rPr>
        <w:t>21</w:t>
      </w:r>
      <w:r w:rsidR="00EC66D4" w:rsidRPr="00931C8B">
        <w:rPr>
          <w:rFonts w:ascii="Times New Roman" w:hAnsi="Times New Roman"/>
          <w:b/>
          <w:bCs/>
          <w:i/>
          <w:iCs/>
        </w:rPr>
        <w:t xml:space="preserve"> marca 202</w:t>
      </w:r>
      <w:r w:rsidR="009E6066">
        <w:rPr>
          <w:rFonts w:ascii="Times New Roman" w:hAnsi="Times New Roman"/>
          <w:b/>
          <w:bCs/>
          <w:i/>
          <w:iCs/>
        </w:rPr>
        <w:t>5</w:t>
      </w:r>
      <w:r w:rsidRPr="00931C8B">
        <w:rPr>
          <w:rFonts w:ascii="Times New Roman" w:hAnsi="Times New Roman"/>
          <w:b/>
          <w:bCs/>
          <w:i/>
          <w:iCs/>
        </w:rPr>
        <w:t xml:space="preserve"> r.</w:t>
      </w:r>
      <w:r w:rsidRPr="00931C8B">
        <w:rPr>
          <w:rFonts w:ascii="Times New Roman" w:hAnsi="Times New Roman"/>
          <w:i/>
          <w:iCs/>
        </w:rPr>
        <w:t xml:space="preserve"> powinien złożyć podpisany wniosek o przyjęcie do przedszkola/oddziału przedszkolnego wraz z dokumentami potwierdzającymi spełnianie przez kandydata warunków lub kryteriów branych pod uwagę w postępowaniu rekrutacyjnym.</w:t>
      </w:r>
    </w:p>
    <w:p w14:paraId="653FC46A" w14:textId="11625469" w:rsidR="0091736A" w:rsidRPr="00931C8B" w:rsidRDefault="0091736A" w:rsidP="0091736A">
      <w:pPr>
        <w:pStyle w:val="Akapitzlist"/>
        <w:suppressAutoHyphens/>
        <w:spacing w:after="120" w:line="240" w:lineRule="auto"/>
        <w:ind w:left="0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 xml:space="preserve">- w terminie od </w:t>
      </w:r>
      <w:r w:rsidR="00750ECC">
        <w:rPr>
          <w:rFonts w:ascii="Times New Roman" w:hAnsi="Times New Roman"/>
          <w:b/>
          <w:bCs/>
          <w:i/>
          <w:iCs/>
        </w:rPr>
        <w:t>2</w:t>
      </w:r>
      <w:r w:rsidR="009F2CFA">
        <w:rPr>
          <w:rFonts w:ascii="Times New Roman" w:hAnsi="Times New Roman"/>
          <w:b/>
          <w:bCs/>
          <w:i/>
          <w:iCs/>
        </w:rPr>
        <w:t>4</w:t>
      </w:r>
      <w:r w:rsidR="00EC66D4" w:rsidRPr="00931C8B">
        <w:rPr>
          <w:rFonts w:ascii="Times New Roman" w:hAnsi="Times New Roman"/>
          <w:b/>
          <w:bCs/>
          <w:i/>
          <w:iCs/>
        </w:rPr>
        <w:t xml:space="preserve"> marca 202</w:t>
      </w:r>
      <w:r w:rsidR="009F2CFA">
        <w:rPr>
          <w:rFonts w:ascii="Times New Roman" w:hAnsi="Times New Roman"/>
          <w:b/>
          <w:bCs/>
          <w:i/>
          <w:iCs/>
        </w:rPr>
        <w:t>5</w:t>
      </w:r>
      <w:r w:rsidRPr="00931C8B">
        <w:rPr>
          <w:rFonts w:ascii="Times New Roman" w:hAnsi="Times New Roman"/>
          <w:b/>
          <w:bCs/>
          <w:i/>
          <w:iCs/>
        </w:rPr>
        <w:t xml:space="preserve"> r. do 2</w:t>
      </w:r>
      <w:r w:rsidR="009F2CFA">
        <w:rPr>
          <w:rFonts w:ascii="Times New Roman" w:hAnsi="Times New Roman"/>
          <w:b/>
          <w:bCs/>
          <w:i/>
          <w:iCs/>
        </w:rPr>
        <w:t>8</w:t>
      </w:r>
      <w:r w:rsidR="00EC66D4" w:rsidRPr="00931C8B">
        <w:rPr>
          <w:rFonts w:ascii="Times New Roman" w:hAnsi="Times New Roman"/>
          <w:b/>
          <w:bCs/>
          <w:i/>
          <w:iCs/>
        </w:rPr>
        <w:t xml:space="preserve"> marca 2</w:t>
      </w:r>
      <w:r w:rsidR="00C62F31">
        <w:rPr>
          <w:rFonts w:ascii="Times New Roman" w:hAnsi="Times New Roman"/>
          <w:b/>
          <w:bCs/>
          <w:i/>
          <w:iCs/>
        </w:rPr>
        <w:t>02</w:t>
      </w:r>
      <w:r w:rsidR="009F2CFA">
        <w:rPr>
          <w:rFonts w:ascii="Times New Roman" w:hAnsi="Times New Roman"/>
          <w:b/>
          <w:bCs/>
          <w:i/>
          <w:iCs/>
        </w:rPr>
        <w:t>5</w:t>
      </w:r>
      <w:r w:rsidRPr="00931C8B">
        <w:rPr>
          <w:rFonts w:ascii="Times New Roman" w:hAnsi="Times New Roman"/>
          <w:b/>
          <w:bCs/>
          <w:i/>
          <w:iCs/>
        </w:rPr>
        <w:t xml:space="preserve"> r. </w:t>
      </w:r>
      <w:r w:rsidRPr="00931C8B">
        <w:rPr>
          <w:rFonts w:ascii="Times New Roman" w:hAnsi="Times New Roman"/>
          <w:i/>
          <w:iCs/>
        </w:rPr>
        <w:t xml:space="preserve"> komisja rekrutacyjna dokona weryfikacji wniosków o przyjęcie do przedszkola/oddziału przedszkolnego wraz załączonymi dokumentami. Przewodniczący komisji dokona czynności,</w:t>
      </w:r>
      <w:r w:rsidR="00C62F31">
        <w:rPr>
          <w:rFonts w:ascii="Times New Roman" w:hAnsi="Times New Roman"/>
          <w:i/>
          <w:iCs/>
        </w:rPr>
        <w:t xml:space="preserve">                      </w:t>
      </w:r>
      <w:r w:rsidRPr="00931C8B">
        <w:rPr>
          <w:rFonts w:ascii="Times New Roman" w:hAnsi="Times New Roman"/>
          <w:i/>
          <w:iCs/>
        </w:rPr>
        <w:t xml:space="preserve"> o których mowa w art. 157 ustawy z dnia 14 grudnia 2016 r. Prawo Oświatowe.</w:t>
      </w:r>
    </w:p>
    <w:p w14:paraId="5A5F0D6B" w14:textId="1E63B280" w:rsidR="0091736A" w:rsidRPr="00931C8B" w:rsidRDefault="0091736A" w:rsidP="0091736A">
      <w:pPr>
        <w:pStyle w:val="Akapitzlist"/>
        <w:suppressAutoHyphens/>
        <w:spacing w:after="120" w:line="240" w:lineRule="auto"/>
        <w:ind w:left="0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>- w dniu</w:t>
      </w:r>
      <w:r w:rsidRPr="00931C8B">
        <w:rPr>
          <w:rFonts w:ascii="Times New Roman" w:hAnsi="Times New Roman"/>
          <w:b/>
          <w:bCs/>
          <w:i/>
          <w:iCs/>
        </w:rPr>
        <w:t xml:space="preserve"> </w:t>
      </w:r>
      <w:r w:rsidR="00750ECC">
        <w:rPr>
          <w:rFonts w:ascii="Times New Roman" w:hAnsi="Times New Roman"/>
          <w:b/>
          <w:bCs/>
          <w:i/>
          <w:iCs/>
        </w:rPr>
        <w:t>0</w:t>
      </w:r>
      <w:r w:rsidR="009F2CFA">
        <w:rPr>
          <w:rFonts w:ascii="Times New Roman" w:hAnsi="Times New Roman"/>
          <w:b/>
          <w:bCs/>
          <w:i/>
          <w:iCs/>
        </w:rPr>
        <w:t>1</w:t>
      </w:r>
      <w:r w:rsidR="00EC66D4" w:rsidRPr="00931C8B">
        <w:rPr>
          <w:rFonts w:ascii="Times New Roman" w:hAnsi="Times New Roman"/>
          <w:b/>
          <w:bCs/>
          <w:i/>
          <w:iCs/>
        </w:rPr>
        <w:t xml:space="preserve"> kwietnia 202</w:t>
      </w:r>
      <w:r w:rsidR="009F2CFA">
        <w:rPr>
          <w:rFonts w:ascii="Times New Roman" w:hAnsi="Times New Roman"/>
          <w:b/>
          <w:bCs/>
          <w:i/>
          <w:iCs/>
        </w:rPr>
        <w:t>5</w:t>
      </w:r>
      <w:r w:rsidRPr="00931C8B">
        <w:rPr>
          <w:rFonts w:ascii="Times New Roman" w:hAnsi="Times New Roman"/>
          <w:b/>
          <w:bCs/>
          <w:i/>
          <w:iCs/>
        </w:rPr>
        <w:t xml:space="preserve"> r. do godz. 15:00</w:t>
      </w:r>
      <w:r w:rsidRPr="00931C8B">
        <w:rPr>
          <w:rFonts w:ascii="Times New Roman" w:hAnsi="Times New Roman"/>
          <w:i/>
          <w:iCs/>
        </w:rPr>
        <w:t xml:space="preserve"> komisja rekrutacyjna poda do publicznej wiadomości listę kandydatów zakwalifikowanych i kandydatów niezakwalifikowanych.</w:t>
      </w:r>
    </w:p>
    <w:p w14:paraId="0B92A5D4" w14:textId="609E86B6" w:rsidR="0091736A" w:rsidRPr="00931C8B" w:rsidRDefault="0091736A" w:rsidP="0091736A">
      <w:pPr>
        <w:pStyle w:val="Akapitzlist"/>
        <w:suppressAutoHyphens/>
        <w:spacing w:after="120" w:line="240" w:lineRule="auto"/>
        <w:ind w:left="0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 xml:space="preserve">- rodzic /opiekun prawny w terminie </w:t>
      </w:r>
      <w:r w:rsidRPr="00931C8B">
        <w:rPr>
          <w:rFonts w:ascii="Times New Roman" w:hAnsi="Times New Roman"/>
          <w:b/>
          <w:bCs/>
          <w:i/>
          <w:iCs/>
        </w:rPr>
        <w:t>od 0</w:t>
      </w:r>
      <w:r w:rsidR="009F2CFA">
        <w:rPr>
          <w:rFonts w:ascii="Times New Roman" w:hAnsi="Times New Roman"/>
          <w:b/>
          <w:bCs/>
          <w:i/>
          <w:iCs/>
        </w:rPr>
        <w:t>2</w:t>
      </w:r>
      <w:r w:rsidR="00C62F31">
        <w:rPr>
          <w:rFonts w:ascii="Times New Roman" w:hAnsi="Times New Roman"/>
          <w:b/>
          <w:bCs/>
          <w:i/>
          <w:iCs/>
        </w:rPr>
        <w:t xml:space="preserve"> kwietnia do </w:t>
      </w:r>
      <w:r w:rsidR="009F2CFA">
        <w:rPr>
          <w:rFonts w:ascii="Times New Roman" w:hAnsi="Times New Roman"/>
          <w:b/>
          <w:bCs/>
          <w:i/>
          <w:iCs/>
        </w:rPr>
        <w:t xml:space="preserve">7 </w:t>
      </w:r>
      <w:r w:rsidR="00EC66D4" w:rsidRPr="00931C8B">
        <w:rPr>
          <w:rFonts w:ascii="Times New Roman" w:hAnsi="Times New Roman"/>
          <w:b/>
          <w:bCs/>
          <w:i/>
          <w:iCs/>
        </w:rPr>
        <w:t>kwietnia 202</w:t>
      </w:r>
      <w:r w:rsidR="009F2CFA">
        <w:rPr>
          <w:rFonts w:ascii="Times New Roman" w:hAnsi="Times New Roman"/>
          <w:b/>
          <w:bCs/>
          <w:i/>
          <w:iCs/>
        </w:rPr>
        <w:t>5</w:t>
      </w:r>
      <w:r w:rsidRPr="00931C8B">
        <w:rPr>
          <w:rFonts w:ascii="Times New Roman" w:hAnsi="Times New Roman"/>
          <w:b/>
          <w:bCs/>
          <w:i/>
          <w:iCs/>
        </w:rPr>
        <w:t xml:space="preserve"> r. </w:t>
      </w:r>
      <w:r w:rsidRPr="00931C8B">
        <w:rPr>
          <w:rFonts w:ascii="Times New Roman" w:hAnsi="Times New Roman"/>
          <w:i/>
          <w:iCs/>
        </w:rPr>
        <w:t>jest zobowiązany potwierdzić wolę przyjęcia dziecka do przedszkola w postaci pisemnego oświadczenia.</w:t>
      </w:r>
    </w:p>
    <w:p w14:paraId="13F07555" w14:textId="56C34760" w:rsidR="0091736A" w:rsidRPr="00931C8B" w:rsidRDefault="0091736A" w:rsidP="0091736A">
      <w:pPr>
        <w:pStyle w:val="Akapitzlist"/>
        <w:suppressAutoHyphens/>
        <w:spacing w:after="120" w:line="240" w:lineRule="auto"/>
        <w:ind w:left="0"/>
        <w:contextualSpacing w:val="0"/>
        <w:jc w:val="both"/>
        <w:rPr>
          <w:rFonts w:ascii="Times New Roman" w:hAnsi="Times New Roman"/>
          <w:i/>
          <w:iCs/>
        </w:rPr>
      </w:pPr>
      <w:r w:rsidRPr="00931C8B">
        <w:rPr>
          <w:rFonts w:ascii="Times New Roman" w:hAnsi="Times New Roman"/>
          <w:i/>
          <w:iCs/>
        </w:rPr>
        <w:t xml:space="preserve">- w dniu </w:t>
      </w:r>
      <w:r w:rsidR="009F2CFA">
        <w:rPr>
          <w:rFonts w:ascii="Times New Roman" w:hAnsi="Times New Roman"/>
          <w:b/>
          <w:i/>
          <w:iCs/>
        </w:rPr>
        <w:t xml:space="preserve">14 </w:t>
      </w:r>
      <w:r w:rsidRPr="00931C8B">
        <w:rPr>
          <w:rFonts w:ascii="Times New Roman" w:hAnsi="Times New Roman"/>
          <w:b/>
          <w:bCs/>
          <w:i/>
          <w:iCs/>
        </w:rPr>
        <w:t>kwietnia 202</w:t>
      </w:r>
      <w:r w:rsidR="009F2CFA">
        <w:rPr>
          <w:rFonts w:ascii="Times New Roman" w:hAnsi="Times New Roman"/>
          <w:b/>
          <w:bCs/>
          <w:i/>
          <w:iCs/>
        </w:rPr>
        <w:t>5</w:t>
      </w:r>
      <w:r w:rsidRPr="00931C8B">
        <w:rPr>
          <w:rFonts w:ascii="Times New Roman" w:hAnsi="Times New Roman"/>
          <w:b/>
          <w:bCs/>
          <w:i/>
          <w:iCs/>
        </w:rPr>
        <w:t xml:space="preserve"> r. do godz. 15:00</w:t>
      </w:r>
      <w:r w:rsidRPr="00931C8B">
        <w:rPr>
          <w:rFonts w:ascii="Times New Roman" w:hAnsi="Times New Roman"/>
          <w:i/>
          <w:iCs/>
        </w:rPr>
        <w:t xml:space="preserve"> komisja rekrutacyjna poda do publicznej wiadomości listę kandydatów przyjętych i nieprzyjętych do przedszkola.</w:t>
      </w:r>
    </w:p>
    <w:p w14:paraId="0AD20404" w14:textId="382C9E15" w:rsidR="0091736A" w:rsidRPr="00931C8B" w:rsidRDefault="00691F5E" w:rsidP="00691F5E">
      <w:pPr>
        <w:pStyle w:val="Akapitzlist"/>
        <w:suppressAutoHyphens/>
        <w:spacing w:after="12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931C8B">
        <w:rPr>
          <w:rFonts w:ascii="Times New Roman" w:hAnsi="Times New Roman"/>
        </w:rPr>
        <w:t>Terminy dotyczące  postę</w:t>
      </w:r>
      <w:r w:rsidR="0091736A" w:rsidRPr="00931C8B">
        <w:rPr>
          <w:rFonts w:ascii="Times New Roman" w:hAnsi="Times New Roman"/>
        </w:rPr>
        <w:t xml:space="preserve">powania uzupełniającego </w:t>
      </w:r>
      <w:r w:rsidR="00EC66D4" w:rsidRPr="00931C8B">
        <w:rPr>
          <w:rFonts w:ascii="Times New Roman" w:hAnsi="Times New Roman"/>
        </w:rPr>
        <w:t>zostały przedstawione w tre</w:t>
      </w:r>
      <w:r w:rsidRPr="00931C8B">
        <w:rPr>
          <w:rFonts w:ascii="Times New Roman" w:hAnsi="Times New Roman"/>
        </w:rPr>
        <w:t xml:space="preserve">ści  </w:t>
      </w:r>
      <w:r w:rsidR="00EC66D4" w:rsidRPr="00931C8B">
        <w:rPr>
          <w:rFonts w:ascii="Times New Roman" w:hAnsi="Times New Roman"/>
        </w:rPr>
        <w:t>Z</w:t>
      </w:r>
      <w:r w:rsidR="0091736A" w:rsidRPr="00931C8B">
        <w:rPr>
          <w:rFonts w:ascii="Times New Roman" w:hAnsi="Times New Roman"/>
        </w:rPr>
        <w:t>arządzenia</w:t>
      </w:r>
      <w:r w:rsidRPr="00931C8B">
        <w:rPr>
          <w:rFonts w:ascii="Times New Roman" w:hAnsi="Times New Roman"/>
        </w:rPr>
        <w:t xml:space="preserve"> </w:t>
      </w:r>
      <w:r w:rsidR="0091736A" w:rsidRPr="00931C8B">
        <w:rPr>
          <w:rFonts w:ascii="Times New Roman" w:hAnsi="Times New Roman"/>
        </w:rPr>
        <w:t xml:space="preserve">nr </w:t>
      </w:r>
      <w:r w:rsidR="009F2CFA">
        <w:rPr>
          <w:rFonts w:ascii="Times New Roman" w:hAnsi="Times New Roman"/>
        </w:rPr>
        <w:t xml:space="preserve">7/2025 </w:t>
      </w:r>
      <w:r w:rsidR="0091736A" w:rsidRPr="00931C8B">
        <w:rPr>
          <w:rFonts w:ascii="Times New Roman" w:hAnsi="Times New Roman"/>
        </w:rPr>
        <w:t xml:space="preserve">Wójta Gminy Trzebownisko z dnia </w:t>
      </w:r>
      <w:r w:rsidR="009F2CFA">
        <w:rPr>
          <w:rFonts w:ascii="Times New Roman" w:hAnsi="Times New Roman"/>
        </w:rPr>
        <w:t>21</w:t>
      </w:r>
      <w:r w:rsidR="0091736A" w:rsidRPr="00931C8B">
        <w:rPr>
          <w:rFonts w:ascii="Times New Roman" w:hAnsi="Times New Roman"/>
        </w:rPr>
        <w:t xml:space="preserve"> stycznia 202</w:t>
      </w:r>
      <w:r w:rsidR="009F2CFA">
        <w:rPr>
          <w:rFonts w:ascii="Times New Roman" w:hAnsi="Times New Roman"/>
        </w:rPr>
        <w:t>5</w:t>
      </w:r>
      <w:r w:rsidR="0091736A" w:rsidRPr="00931C8B">
        <w:rPr>
          <w:rFonts w:ascii="Times New Roman" w:hAnsi="Times New Roman"/>
        </w:rPr>
        <w:t>r. w sprawie harmonogramu czynności w postę</w:t>
      </w:r>
      <w:r w:rsidR="009F2CFA">
        <w:rPr>
          <w:rFonts w:ascii="Times New Roman" w:hAnsi="Times New Roman"/>
        </w:rPr>
        <w:t>powaniu rekrutacyjnym oraz postę</w:t>
      </w:r>
      <w:r w:rsidR="0091736A" w:rsidRPr="00931C8B">
        <w:rPr>
          <w:rFonts w:ascii="Times New Roman" w:hAnsi="Times New Roman"/>
        </w:rPr>
        <w:t>powaniu uzupełniającym do przedszkoli i oddziałów przedszkolnych a także kryteriów branych pod uwagę</w:t>
      </w:r>
      <w:r w:rsidR="005100BD">
        <w:rPr>
          <w:rFonts w:ascii="Times New Roman" w:hAnsi="Times New Roman"/>
        </w:rPr>
        <w:t xml:space="preserve">                     </w:t>
      </w:r>
      <w:r w:rsidR="0091736A" w:rsidRPr="00931C8B">
        <w:rPr>
          <w:rFonts w:ascii="Times New Roman" w:hAnsi="Times New Roman"/>
        </w:rPr>
        <w:t xml:space="preserve"> w postępowaniu rekrutacyjnym do przedszkoli i oddziałów przedszkolnych  oraz dokumentów niezbędnych do potwierdzenia tych kryteriów.</w:t>
      </w:r>
    </w:p>
    <w:p w14:paraId="35F0C187" w14:textId="77777777" w:rsidR="0091736A" w:rsidRPr="00AC1F45" w:rsidRDefault="0091736A" w:rsidP="00691F5E">
      <w:pPr>
        <w:jc w:val="both"/>
        <w:rPr>
          <w:rFonts w:ascii="Times New Roman" w:hAnsi="Times New Roman"/>
          <w:b/>
          <w:sz w:val="20"/>
          <w:szCs w:val="20"/>
        </w:rPr>
      </w:pPr>
    </w:p>
    <w:p w14:paraId="703D3B18" w14:textId="77777777" w:rsidR="0091736A" w:rsidRPr="00AC1F45" w:rsidRDefault="0091736A" w:rsidP="00B7467E">
      <w:pPr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AC1F45">
        <w:rPr>
          <w:rFonts w:ascii="Times New Roman" w:hAnsi="Times New Roman"/>
          <w:b/>
          <w:sz w:val="20"/>
          <w:szCs w:val="20"/>
        </w:rPr>
        <w:br w:type="page"/>
      </w:r>
      <w:r>
        <w:rPr>
          <w:rFonts w:ascii="Times New Roman" w:hAnsi="Times New Roman"/>
          <w:b/>
          <w:sz w:val="20"/>
          <w:szCs w:val="20"/>
        </w:rPr>
        <w:lastRenderedPageBreak/>
        <w:t>OCHRONA DANYCH OSOBOWYCH</w:t>
      </w:r>
    </w:p>
    <w:p w14:paraId="78110CDD" w14:textId="77777777" w:rsidR="0091736A" w:rsidRPr="00B7467E" w:rsidRDefault="0091736A" w:rsidP="00A164D9">
      <w:pPr>
        <w:rPr>
          <w:rFonts w:ascii="Times New Roman" w:hAnsi="Times New Roman"/>
          <w:i/>
        </w:rPr>
      </w:pPr>
      <w:r w:rsidRPr="00B7467E">
        <w:rPr>
          <w:rFonts w:ascii="Times New Roman" w:hAnsi="Times New Roman"/>
          <w:i/>
        </w:rPr>
        <w:t>Szanowni Państwo,</w:t>
      </w:r>
    </w:p>
    <w:p w14:paraId="27EF9AA9" w14:textId="77777777" w:rsidR="00A164D9" w:rsidRDefault="0091736A" w:rsidP="00EC66D4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C66D4">
        <w:rPr>
          <w:rFonts w:ascii="Times New Roman" w:hAnsi="Times New Roman"/>
          <w:sz w:val="24"/>
          <w:szCs w:val="24"/>
        </w:rPr>
        <w:t xml:space="preserve">Informujemy, że </w:t>
      </w:r>
      <w:r w:rsidRPr="00EC66D4">
        <w:rPr>
          <w:rFonts w:ascii="Times New Roman" w:hAnsi="Times New Roman"/>
          <w:b/>
          <w:bCs/>
          <w:sz w:val="24"/>
          <w:szCs w:val="24"/>
        </w:rPr>
        <w:t xml:space="preserve">Przedszkole w Zespole Szkół w Łukawcu  </w:t>
      </w:r>
      <w:r w:rsidRPr="00EC66D4">
        <w:rPr>
          <w:rFonts w:ascii="Times New Roman" w:hAnsi="Times New Roman"/>
          <w:sz w:val="24"/>
          <w:szCs w:val="24"/>
        </w:rPr>
        <w:t>z siedzibą pod adresem Łukawiec 423, 36-004 Łąka</w:t>
      </w:r>
      <w:r w:rsidRPr="00EC66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C66D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C66D4">
        <w:rPr>
          <w:rFonts w:ascii="Times New Roman" w:hAnsi="Times New Roman"/>
          <w:sz w:val="24"/>
          <w:szCs w:val="24"/>
        </w:rPr>
        <w:t xml:space="preserve">do którego składacie Państwo niniejszy wniosek o przyjęcie, jest Administratorem podanych przez Państwa danych. </w:t>
      </w:r>
    </w:p>
    <w:p w14:paraId="412771F2" w14:textId="2E0D0EC0" w:rsidR="0091736A" w:rsidRPr="00EC66D4" w:rsidRDefault="0091736A" w:rsidP="00EC66D4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C66D4">
        <w:rPr>
          <w:rFonts w:ascii="Times New Roman" w:hAnsi="Times New Roman"/>
          <w:sz w:val="24"/>
          <w:szCs w:val="24"/>
        </w:rPr>
        <w:t>Dane – w zakresie objętym wnioskiem – będą przetwarzane w celu przeprowadzenia procesu rekrutacji. Podstawą prawną przetwarzania podanych przez Państwa danych osobowych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     : L.119/1), dalej zwane „RODO”, w związku z art. 149 ust. 1 ustawy z dnia 14 grudnia 2016 roku Przepisy wprowadzające ustawę – Prawo oświatowe.</w:t>
      </w:r>
    </w:p>
    <w:p w14:paraId="214B2DE7" w14:textId="176CD429" w:rsidR="0091736A" w:rsidRPr="00EC66D4" w:rsidRDefault="0091736A" w:rsidP="00EC66D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C66D4">
        <w:rPr>
          <w:rFonts w:ascii="Times New Roman" w:hAnsi="Times New Roman"/>
          <w:sz w:val="24"/>
          <w:szCs w:val="24"/>
        </w:rPr>
        <w:t xml:space="preserve">Administrator danych osobowych – </w:t>
      </w:r>
      <w:r w:rsidRPr="00EC66D4">
        <w:rPr>
          <w:rFonts w:ascii="Times New Roman" w:hAnsi="Times New Roman"/>
          <w:b/>
          <w:bCs/>
          <w:sz w:val="24"/>
          <w:szCs w:val="24"/>
        </w:rPr>
        <w:t xml:space="preserve">Przedszkole w Zespole Szkół w Łukawcu </w:t>
      </w:r>
      <w:r w:rsidRPr="00EC66D4">
        <w:rPr>
          <w:rFonts w:ascii="Times New Roman" w:hAnsi="Times New Roman"/>
          <w:sz w:val="24"/>
          <w:szCs w:val="24"/>
        </w:rPr>
        <w:t xml:space="preserve">z siedzibą pod adresem Łukawiec 423, 36-004 Łąka wyznaczył inspektora ochrony danych w osobie Pana Daniela Panek adres e-mail do kontaktu: </w:t>
      </w:r>
      <w:r w:rsidR="004E4283">
        <w:rPr>
          <w:rFonts w:ascii="Times New Roman" w:hAnsi="Times New Roman"/>
          <w:sz w:val="24"/>
          <w:szCs w:val="24"/>
          <w:u w:val="single"/>
        </w:rPr>
        <w:t>daneosobowe@tr</w:t>
      </w:r>
      <w:r w:rsidRPr="00EC66D4">
        <w:rPr>
          <w:rFonts w:ascii="Times New Roman" w:hAnsi="Times New Roman"/>
          <w:sz w:val="24"/>
          <w:szCs w:val="24"/>
          <w:u w:val="single"/>
        </w:rPr>
        <w:t>zebownisko.pl</w:t>
      </w:r>
    </w:p>
    <w:p w14:paraId="5C2CBA5A" w14:textId="77777777" w:rsidR="0091736A" w:rsidRPr="00EC66D4" w:rsidRDefault="0091736A" w:rsidP="00EC66D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C66D4">
        <w:rPr>
          <w:rFonts w:ascii="Times New Roman" w:hAnsi="Times New Roman"/>
          <w:sz w:val="24"/>
          <w:szCs w:val="24"/>
        </w:rPr>
        <w:t xml:space="preserve">W ramach prowadzenia procesu rekrutacji dane nie będą udostępniane żadnym podmiotom trzecim. Dane mogą być udostępnione jedynie w sytuacji, gdy zwróci się o to uprawniony organ w ramach prowadzonego przez siebie postępowania (np. policja, prokuratura, sąd). </w:t>
      </w:r>
    </w:p>
    <w:p w14:paraId="45FBAEEC" w14:textId="77777777" w:rsidR="00A164D9" w:rsidRDefault="00EC66D4" w:rsidP="00EC66D4">
      <w:pPr>
        <w:spacing w:before="6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C66D4">
        <w:rPr>
          <w:rFonts w:ascii="Times New Roman" w:hAnsi="Times New Roman"/>
          <w:b/>
          <w:bCs/>
          <w:sz w:val="24"/>
          <w:szCs w:val="24"/>
        </w:rPr>
        <w:t xml:space="preserve">Cel wykorzystania danych: </w:t>
      </w:r>
      <w:r w:rsidRPr="00EC66D4">
        <w:rPr>
          <w:rFonts w:ascii="Times New Roman" w:hAnsi="Times New Roman"/>
          <w:sz w:val="24"/>
          <w:szCs w:val="24"/>
        </w:rPr>
        <w:t xml:space="preserve">Przyjmowanie wniosków rekrutacyjnych oraz wniosków o kontynuację wychowania przedszkolnego, weryfikacja przez komisję rekrutacyjną złożonych dokumentów, w tym okoliczności wskazanych w oświadczeniach, ogłoszenie list kandydatów przyjętych i nieprzyjętych, przyjmowanie skarg w zakresie rozstrzygnięcia komisji rekrutacyjnej, dokonywanie wezwań i zawiadomień. </w:t>
      </w:r>
    </w:p>
    <w:p w14:paraId="35B4CB2A" w14:textId="77777777" w:rsidR="00A164D9" w:rsidRDefault="00EC66D4" w:rsidP="00EC66D4">
      <w:pPr>
        <w:spacing w:before="6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C66D4">
        <w:rPr>
          <w:rFonts w:ascii="Times New Roman" w:hAnsi="Times New Roman"/>
          <w:b/>
          <w:bCs/>
          <w:sz w:val="24"/>
          <w:szCs w:val="24"/>
        </w:rPr>
        <w:t xml:space="preserve">Przysługujące prawa: </w:t>
      </w:r>
      <w:r w:rsidRPr="00EC66D4">
        <w:rPr>
          <w:rFonts w:ascii="Times New Roman" w:hAnsi="Times New Roman"/>
          <w:sz w:val="24"/>
          <w:szCs w:val="24"/>
        </w:rPr>
        <w:t xml:space="preserve">prawo do dostępu do danych osobowych, prawo do ich sprostowania, usunięcia lub ograniczenia przetwarzania, prawo do wniesienia skargi do Prezesa Urzędu Ochrony Danych Osobowych. </w:t>
      </w:r>
    </w:p>
    <w:p w14:paraId="765042B6" w14:textId="73E2DD80" w:rsidR="00EC66D4" w:rsidRPr="00EC66D4" w:rsidRDefault="00EC66D4" w:rsidP="00EC66D4">
      <w:pPr>
        <w:spacing w:before="6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C66D4">
        <w:rPr>
          <w:rFonts w:ascii="Times New Roman" w:hAnsi="Times New Roman"/>
          <w:b/>
          <w:bCs/>
          <w:sz w:val="24"/>
          <w:szCs w:val="24"/>
        </w:rPr>
        <w:t xml:space="preserve">Polityka prywatności: </w:t>
      </w:r>
      <w:r w:rsidRPr="00EC66D4">
        <w:rPr>
          <w:rFonts w:ascii="Times New Roman" w:hAnsi="Times New Roman"/>
          <w:sz w:val="24"/>
          <w:szCs w:val="24"/>
        </w:rPr>
        <w:t>Dostępna w siedzibie Zespołu Szkół w Łukawcu.</w:t>
      </w:r>
    </w:p>
    <w:p w14:paraId="46364360" w14:textId="77777777" w:rsidR="00EC66D4" w:rsidRPr="00EC66D4" w:rsidRDefault="00EC66D4" w:rsidP="00EC66D4">
      <w:pPr>
        <w:spacing w:before="6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AC388C7" w14:textId="77777777" w:rsidR="00EC66D4" w:rsidRPr="00EC66D4" w:rsidRDefault="00EC66D4" w:rsidP="00EC66D4">
      <w:pPr>
        <w:spacing w:before="6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A62F809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1D23E86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9B55891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D13B439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7F5F116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12E8E91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2025A6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6510407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147FA0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70D300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15B717B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1D444A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1475BCE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E2357F" w14:textId="77777777" w:rsidR="00EC66D4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0"/>
    <w:p w14:paraId="22991541" w14:textId="77777777" w:rsidR="00EC66D4" w:rsidRPr="00AC1F45" w:rsidRDefault="00EC66D4" w:rsidP="00EC66D4">
      <w:pPr>
        <w:spacing w:before="60" w:after="12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EC66D4" w:rsidRPr="00AC1F45" w:rsidSect="00D06F00">
      <w:type w:val="continuous"/>
      <w:pgSz w:w="11906" w:h="16838"/>
      <w:pgMar w:top="851" w:right="566" w:bottom="142" w:left="720" w:header="708" w:footer="205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3A75F" w16cex:dateUtc="2021-02-02T09:26:00Z"/>
  <w16cex:commentExtensible w16cex:durableId="23C3ACFB" w16cex:dateUtc="2021-02-02T09:50:00Z"/>
  <w16cex:commentExtensible w16cex:durableId="23C3B52E" w16cex:dateUtc="2021-02-02T10:25:00Z"/>
  <w16cex:commentExtensible w16cex:durableId="23C3B532" w16cex:dateUtc="2021-02-02T10:25:00Z"/>
  <w16cex:commentExtensible w16cex:durableId="23C3B54C" w16cex:dateUtc="2021-02-02T10:26:00Z"/>
  <w16cex:commentExtensible w16cex:durableId="23C3AD2B" w16cex:dateUtc="2021-02-02T09:51:00Z"/>
  <w16cex:commentExtensible w16cex:durableId="23C3AD3C" w16cex:dateUtc="2021-02-02T09:51:00Z"/>
  <w16cex:commentExtensible w16cex:durableId="23C3AD5B" w16cex:dateUtc="2021-02-02T0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43D874" w16cid:durableId="23C3A75F"/>
  <w16cid:commentId w16cid:paraId="6A3892DA" w16cid:durableId="23C3ACFB"/>
  <w16cid:commentId w16cid:paraId="437CC1E4" w16cid:durableId="23C3B52E"/>
  <w16cid:commentId w16cid:paraId="1A547A09" w16cid:durableId="23C3B532"/>
  <w16cid:commentId w16cid:paraId="0C382AB4" w16cid:durableId="23C3B54C"/>
  <w16cid:commentId w16cid:paraId="69F67B9D" w16cid:durableId="23C3AD2B"/>
  <w16cid:commentId w16cid:paraId="546B38D0" w16cid:durableId="23C3AD3C"/>
  <w16cid:commentId w16cid:paraId="6458C7C1" w16cid:durableId="23C3AD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A3DD0" w14:textId="77777777" w:rsidR="00596E8D" w:rsidRDefault="00596E8D" w:rsidP="004F518E">
      <w:pPr>
        <w:spacing w:after="0" w:line="240" w:lineRule="auto"/>
      </w:pPr>
      <w:r>
        <w:separator/>
      </w:r>
    </w:p>
  </w:endnote>
  <w:endnote w:type="continuationSeparator" w:id="0">
    <w:p w14:paraId="7D91AF96" w14:textId="77777777" w:rsidR="00596E8D" w:rsidRDefault="00596E8D" w:rsidP="004F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F8630" w14:textId="77777777" w:rsidR="00596E8D" w:rsidRDefault="00596E8D" w:rsidP="004F518E">
      <w:pPr>
        <w:spacing w:after="0" w:line="240" w:lineRule="auto"/>
      </w:pPr>
      <w:r>
        <w:separator/>
      </w:r>
    </w:p>
  </w:footnote>
  <w:footnote w:type="continuationSeparator" w:id="0">
    <w:p w14:paraId="25B294D1" w14:textId="77777777" w:rsidR="00596E8D" w:rsidRDefault="00596E8D" w:rsidP="004F518E">
      <w:pPr>
        <w:spacing w:after="0" w:line="240" w:lineRule="auto"/>
      </w:pPr>
      <w:r>
        <w:continuationSeparator/>
      </w:r>
    </w:p>
  </w:footnote>
  <w:footnote w:id="1">
    <w:p w14:paraId="4830DED3" w14:textId="77777777" w:rsidR="004848BF" w:rsidRPr="008D0A1C" w:rsidRDefault="004848BF" w:rsidP="004848BF">
      <w:pPr>
        <w:pStyle w:val="Tekstprzypisudolnego"/>
        <w:spacing w:line="276" w:lineRule="auto"/>
        <w:ind w:right="118"/>
        <w:jc w:val="both"/>
        <w:rPr>
          <w:rFonts w:ascii="Times New Roman" w:hAnsi="Times New Roman"/>
          <w:sz w:val="16"/>
          <w:szCs w:val="16"/>
        </w:rPr>
      </w:pPr>
      <w:r w:rsidRPr="008D0A1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8D0A1C">
        <w:rPr>
          <w:rFonts w:ascii="Times New Roman" w:hAnsi="Times New Roman"/>
          <w:sz w:val="16"/>
          <w:szCs w:val="16"/>
        </w:rPr>
        <w:t xml:space="preserve"> Załączniki </w:t>
      </w:r>
      <w:r>
        <w:rPr>
          <w:rFonts w:ascii="Times New Roman" w:hAnsi="Times New Roman"/>
          <w:sz w:val="16"/>
          <w:szCs w:val="16"/>
        </w:rPr>
        <w:t>są przedkładane do wglądu</w:t>
      </w:r>
      <w:r w:rsidRPr="008D0A1C">
        <w:rPr>
          <w:rFonts w:ascii="Times New Roman" w:hAnsi="Times New Roman"/>
          <w:sz w:val="16"/>
          <w:szCs w:val="16"/>
        </w:rPr>
        <w:t xml:space="preserve"> w oryginale, notarialnie poświadczonej kopii albo w postaci urzędowo poświadczonego</w:t>
      </w:r>
      <w:r>
        <w:rPr>
          <w:rFonts w:ascii="Times New Roman" w:hAnsi="Times New Roman"/>
          <w:sz w:val="16"/>
          <w:szCs w:val="16"/>
        </w:rPr>
        <w:t xml:space="preserve"> odpisu lub wyciągu z dokumentów zgodnie z art. 76a §1 kodeksu postpowania administracyjnego</w:t>
      </w:r>
      <w:r w:rsidRPr="008D0A1C">
        <w:rPr>
          <w:rFonts w:ascii="Times New Roman" w:hAnsi="Times New Roman"/>
          <w:sz w:val="16"/>
          <w:szCs w:val="16"/>
        </w:rPr>
        <w:t>.</w:t>
      </w:r>
    </w:p>
  </w:footnote>
  <w:footnote w:id="2">
    <w:p w14:paraId="15E11BCC" w14:textId="77777777" w:rsidR="004848BF" w:rsidRPr="008D0A1C" w:rsidRDefault="004848BF" w:rsidP="004848BF">
      <w:pPr>
        <w:pStyle w:val="Tekstprzypisudolnego"/>
        <w:ind w:right="118"/>
        <w:jc w:val="both"/>
        <w:rPr>
          <w:rFonts w:ascii="Times New Roman" w:hAnsi="Times New Roman"/>
          <w:sz w:val="16"/>
          <w:szCs w:val="16"/>
        </w:rPr>
      </w:pPr>
      <w:r w:rsidRPr="008D0A1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8D0A1C">
        <w:rPr>
          <w:rFonts w:ascii="Times New Roman" w:hAnsi="Times New Roman"/>
          <w:sz w:val="16"/>
          <w:szCs w:val="16"/>
        </w:rPr>
        <w:t xml:space="preserve"> Niewłaściwe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  <w:sz w:val="20"/>
      </w:rPr>
    </w:lvl>
  </w:abstractNum>
  <w:abstractNum w:abstractNumId="1">
    <w:nsid w:val="00000004"/>
    <w:multiLevelType w:val="singleLevel"/>
    <w:tmpl w:val="58F075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Calibri" w:hAnsi="Times New Roman" w:cs="Times New Roman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hint="default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5">
    <w:nsid w:val="026209BA"/>
    <w:multiLevelType w:val="hybridMultilevel"/>
    <w:tmpl w:val="9536E5AC"/>
    <w:lvl w:ilvl="0" w:tplc="D7BE204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784054"/>
    <w:multiLevelType w:val="hybridMultilevel"/>
    <w:tmpl w:val="F962E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FD4220"/>
    <w:multiLevelType w:val="hybridMultilevel"/>
    <w:tmpl w:val="B50E83EE"/>
    <w:lvl w:ilvl="0" w:tplc="403CBA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4D6404C"/>
    <w:multiLevelType w:val="hybridMultilevel"/>
    <w:tmpl w:val="D6E6F67E"/>
    <w:lvl w:ilvl="0" w:tplc="04150017">
      <w:start w:val="1"/>
      <w:numFmt w:val="lowerLetter"/>
      <w:lvlText w:val="%1)"/>
      <w:lvlJc w:val="left"/>
      <w:pPr>
        <w:ind w:left="-19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953" w:hanging="360"/>
      </w:pPr>
    </w:lvl>
    <w:lvl w:ilvl="2" w:tplc="0415001B" w:tentative="1">
      <w:start w:val="1"/>
      <w:numFmt w:val="lowerRoman"/>
      <w:lvlText w:val="%3."/>
      <w:lvlJc w:val="right"/>
      <w:pPr>
        <w:ind w:left="-18233" w:hanging="180"/>
      </w:pPr>
    </w:lvl>
    <w:lvl w:ilvl="3" w:tplc="0415000F" w:tentative="1">
      <w:start w:val="1"/>
      <w:numFmt w:val="decimal"/>
      <w:lvlText w:val="%4."/>
      <w:lvlJc w:val="left"/>
      <w:pPr>
        <w:ind w:left="-17513" w:hanging="360"/>
      </w:pPr>
    </w:lvl>
    <w:lvl w:ilvl="4" w:tplc="04150019" w:tentative="1">
      <w:start w:val="1"/>
      <w:numFmt w:val="lowerLetter"/>
      <w:lvlText w:val="%5."/>
      <w:lvlJc w:val="left"/>
      <w:pPr>
        <w:ind w:left="-16793" w:hanging="360"/>
      </w:pPr>
    </w:lvl>
    <w:lvl w:ilvl="5" w:tplc="0415001B" w:tentative="1">
      <w:start w:val="1"/>
      <w:numFmt w:val="lowerRoman"/>
      <w:lvlText w:val="%6."/>
      <w:lvlJc w:val="right"/>
      <w:pPr>
        <w:ind w:left="-16073" w:hanging="180"/>
      </w:pPr>
    </w:lvl>
    <w:lvl w:ilvl="6" w:tplc="0415000F" w:tentative="1">
      <w:start w:val="1"/>
      <w:numFmt w:val="decimal"/>
      <w:lvlText w:val="%7."/>
      <w:lvlJc w:val="left"/>
      <w:pPr>
        <w:ind w:left="-15353" w:hanging="360"/>
      </w:pPr>
    </w:lvl>
    <w:lvl w:ilvl="7" w:tplc="04150019" w:tentative="1">
      <w:start w:val="1"/>
      <w:numFmt w:val="lowerLetter"/>
      <w:lvlText w:val="%8."/>
      <w:lvlJc w:val="left"/>
      <w:pPr>
        <w:ind w:left="-14633" w:hanging="360"/>
      </w:pPr>
    </w:lvl>
    <w:lvl w:ilvl="8" w:tplc="0415001B" w:tentative="1">
      <w:start w:val="1"/>
      <w:numFmt w:val="lowerRoman"/>
      <w:lvlText w:val="%9."/>
      <w:lvlJc w:val="right"/>
      <w:pPr>
        <w:ind w:left="-13913" w:hanging="180"/>
      </w:pPr>
    </w:lvl>
  </w:abstractNum>
  <w:abstractNum w:abstractNumId="9">
    <w:nsid w:val="0B171E17"/>
    <w:multiLevelType w:val="hybridMultilevel"/>
    <w:tmpl w:val="48625068"/>
    <w:lvl w:ilvl="0" w:tplc="232228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346FC"/>
    <w:multiLevelType w:val="hybridMultilevel"/>
    <w:tmpl w:val="94EA4528"/>
    <w:lvl w:ilvl="0" w:tplc="0415000F">
      <w:start w:val="1"/>
      <w:numFmt w:val="decimal"/>
      <w:lvlText w:val="%1."/>
      <w:lvlJc w:val="left"/>
      <w:pPr>
        <w:ind w:left="4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89" w:hanging="360"/>
      </w:pPr>
    </w:lvl>
    <w:lvl w:ilvl="2" w:tplc="0415001B" w:tentative="1">
      <w:start w:val="1"/>
      <w:numFmt w:val="lowerRoman"/>
      <w:lvlText w:val="%3."/>
      <w:lvlJc w:val="right"/>
      <w:pPr>
        <w:ind w:left="5809" w:hanging="180"/>
      </w:pPr>
    </w:lvl>
    <w:lvl w:ilvl="3" w:tplc="0415000F" w:tentative="1">
      <w:start w:val="1"/>
      <w:numFmt w:val="decimal"/>
      <w:lvlText w:val="%4."/>
      <w:lvlJc w:val="left"/>
      <w:pPr>
        <w:ind w:left="6529" w:hanging="360"/>
      </w:pPr>
    </w:lvl>
    <w:lvl w:ilvl="4" w:tplc="04150019" w:tentative="1">
      <w:start w:val="1"/>
      <w:numFmt w:val="lowerLetter"/>
      <w:lvlText w:val="%5."/>
      <w:lvlJc w:val="left"/>
      <w:pPr>
        <w:ind w:left="7249" w:hanging="360"/>
      </w:pPr>
    </w:lvl>
    <w:lvl w:ilvl="5" w:tplc="0415001B" w:tentative="1">
      <w:start w:val="1"/>
      <w:numFmt w:val="lowerRoman"/>
      <w:lvlText w:val="%6."/>
      <w:lvlJc w:val="right"/>
      <w:pPr>
        <w:ind w:left="7969" w:hanging="180"/>
      </w:pPr>
    </w:lvl>
    <w:lvl w:ilvl="6" w:tplc="0415000F" w:tentative="1">
      <w:start w:val="1"/>
      <w:numFmt w:val="decimal"/>
      <w:lvlText w:val="%7."/>
      <w:lvlJc w:val="left"/>
      <w:pPr>
        <w:ind w:left="8689" w:hanging="360"/>
      </w:pPr>
    </w:lvl>
    <w:lvl w:ilvl="7" w:tplc="04150019" w:tentative="1">
      <w:start w:val="1"/>
      <w:numFmt w:val="lowerLetter"/>
      <w:lvlText w:val="%8."/>
      <w:lvlJc w:val="left"/>
      <w:pPr>
        <w:ind w:left="9409" w:hanging="360"/>
      </w:pPr>
    </w:lvl>
    <w:lvl w:ilvl="8" w:tplc="0415001B" w:tentative="1">
      <w:start w:val="1"/>
      <w:numFmt w:val="lowerRoman"/>
      <w:lvlText w:val="%9."/>
      <w:lvlJc w:val="right"/>
      <w:pPr>
        <w:ind w:left="10129" w:hanging="180"/>
      </w:pPr>
    </w:lvl>
  </w:abstractNum>
  <w:abstractNum w:abstractNumId="11">
    <w:nsid w:val="11080F17"/>
    <w:multiLevelType w:val="hybridMultilevel"/>
    <w:tmpl w:val="BE7C4C9E"/>
    <w:lvl w:ilvl="0" w:tplc="D7BE20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F2939"/>
    <w:multiLevelType w:val="hybridMultilevel"/>
    <w:tmpl w:val="6BAAD556"/>
    <w:lvl w:ilvl="0" w:tplc="EDA0B7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F805A7"/>
    <w:multiLevelType w:val="hybridMultilevel"/>
    <w:tmpl w:val="A120D4B8"/>
    <w:lvl w:ilvl="0" w:tplc="04150011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>
    <w:nsid w:val="1BF07341"/>
    <w:multiLevelType w:val="hybridMultilevel"/>
    <w:tmpl w:val="A2D687FC"/>
    <w:lvl w:ilvl="0" w:tplc="C2E45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C17EEC"/>
    <w:multiLevelType w:val="hybridMultilevel"/>
    <w:tmpl w:val="09FED588"/>
    <w:lvl w:ilvl="0" w:tplc="C818CE2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20CE2E00"/>
    <w:multiLevelType w:val="hybridMultilevel"/>
    <w:tmpl w:val="3C923AC4"/>
    <w:lvl w:ilvl="0" w:tplc="374E0D9A">
      <w:start w:val="1"/>
      <w:numFmt w:val="decimal"/>
      <w:lvlText w:val="%1."/>
      <w:lvlJc w:val="left"/>
      <w:pPr>
        <w:ind w:left="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3" w:hanging="360"/>
      </w:pPr>
    </w:lvl>
    <w:lvl w:ilvl="2" w:tplc="0415001B" w:tentative="1">
      <w:start w:val="1"/>
      <w:numFmt w:val="lowerRoman"/>
      <w:lvlText w:val="%3."/>
      <w:lvlJc w:val="right"/>
      <w:pPr>
        <w:ind w:left="1513" w:hanging="180"/>
      </w:pPr>
    </w:lvl>
    <w:lvl w:ilvl="3" w:tplc="0415000F" w:tentative="1">
      <w:start w:val="1"/>
      <w:numFmt w:val="decimal"/>
      <w:lvlText w:val="%4."/>
      <w:lvlJc w:val="left"/>
      <w:pPr>
        <w:ind w:left="2233" w:hanging="360"/>
      </w:pPr>
    </w:lvl>
    <w:lvl w:ilvl="4" w:tplc="04150019" w:tentative="1">
      <w:start w:val="1"/>
      <w:numFmt w:val="lowerLetter"/>
      <w:lvlText w:val="%5."/>
      <w:lvlJc w:val="left"/>
      <w:pPr>
        <w:ind w:left="2953" w:hanging="360"/>
      </w:pPr>
    </w:lvl>
    <w:lvl w:ilvl="5" w:tplc="0415001B" w:tentative="1">
      <w:start w:val="1"/>
      <w:numFmt w:val="lowerRoman"/>
      <w:lvlText w:val="%6."/>
      <w:lvlJc w:val="right"/>
      <w:pPr>
        <w:ind w:left="3673" w:hanging="180"/>
      </w:pPr>
    </w:lvl>
    <w:lvl w:ilvl="6" w:tplc="0415000F" w:tentative="1">
      <w:start w:val="1"/>
      <w:numFmt w:val="decimal"/>
      <w:lvlText w:val="%7."/>
      <w:lvlJc w:val="left"/>
      <w:pPr>
        <w:ind w:left="4393" w:hanging="360"/>
      </w:pPr>
    </w:lvl>
    <w:lvl w:ilvl="7" w:tplc="04150019" w:tentative="1">
      <w:start w:val="1"/>
      <w:numFmt w:val="lowerLetter"/>
      <w:lvlText w:val="%8."/>
      <w:lvlJc w:val="left"/>
      <w:pPr>
        <w:ind w:left="5113" w:hanging="360"/>
      </w:pPr>
    </w:lvl>
    <w:lvl w:ilvl="8" w:tplc="0415001B" w:tentative="1">
      <w:start w:val="1"/>
      <w:numFmt w:val="lowerRoman"/>
      <w:lvlText w:val="%9."/>
      <w:lvlJc w:val="right"/>
      <w:pPr>
        <w:ind w:left="5833" w:hanging="180"/>
      </w:pPr>
    </w:lvl>
  </w:abstractNum>
  <w:abstractNum w:abstractNumId="17">
    <w:nsid w:val="23604D24"/>
    <w:multiLevelType w:val="hybridMultilevel"/>
    <w:tmpl w:val="44CA4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6103F1"/>
    <w:multiLevelType w:val="hybridMultilevel"/>
    <w:tmpl w:val="6B66A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6281D"/>
    <w:multiLevelType w:val="hybridMultilevel"/>
    <w:tmpl w:val="EC9259FE"/>
    <w:lvl w:ilvl="0" w:tplc="40FC682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5193D"/>
    <w:multiLevelType w:val="hybridMultilevel"/>
    <w:tmpl w:val="5002D5C0"/>
    <w:lvl w:ilvl="0" w:tplc="E146CBC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1792687"/>
    <w:multiLevelType w:val="hybridMultilevel"/>
    <w:tmpl w:val="D96A41DE"/>
    <w:lvl w:ilvl="0" w:tplc="3F2E3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763854"/>
    <w:multiLevelType w:val="hybridMultilevel"/>
    <w:tmpl w:val="ADD2C4E2"/>
    <w:lvl w:ilvl="0" w:tplc="F4504DD0">
      <w:start w:val="5"/>
      <w:numFmt w:val="decimal"/>
      <w:lvlText w:val="%1."/>
      <w:lvlJc w:val="left"/>
      <w:pPr>
        <w:ind w:left="3131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23">
    <w:nsid w:val="47BA68C0"/>
    <w:multiLevelType w:val="hybridMultilevel"/>
    <w:tmpl w:val="86BC6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E1DD4"/>
    <w:multiLevelType w:val="hybridMultilevel"/>
    <w:tmpl w:val="32CC0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3D88"/>
    <w:multiLevelType w:val="hybridMultilevel"/>
    <w:tmpl w:val="49BAD9C2"/>
    <w:lvl w:ilvl="0" w:tplc="C9BE2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C37CC"/>
    <w:multiLevelType w:val="hybridMultilevel"/>
    <w:tmpl w:val="DB04C368"/>
    <w:lvl w:ilvl="0" w:tplc="F9CCD3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2D0D90"/>
    <w:multiLevelType w:val="hybridMultilevel"/>
    <w:tmpl w:val="CCEADFA8"/>
    <w:lvl w:ilvl="0" w:tplc="F93AD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  <w:num w:numId="13">
    <w:abstractNumId w:val="18"/>
  </w:num>
  <w:num w:numId="14">
    <w:abstractNumId w:val="17"/>
  </w:num>
  <w:num w:numId="15">
    <w:abstractNumId w:val="10"/>
  </w:num>
  <w:num w:numId="16">
    <w:abstractNumId w:val="27"/>
  </w:num>
  <w:num w:numId="17">
    <w:abstractNumId w:val="9"/>
  </w:num>
  <w:num w:numId="18">
    <w:abstractNumId w:val="24"/>
  </w:num>
  <w:num w:numId="19">
    <w:abstractNumId w:val="21"/>
  </w:num>
  <w:num w:numId="20">
    <w:abstractNumId w:val="26"/>
  </w:num>
  <w:num w:numId="21">
    <w:abstractNumId w:val="23"/>
  </w:num>
  <w:num w:numId="22">
    <w:abstractNumId w:val="19"/>
  </w:num>
  <w:num w:numId="23">
    <w:abstractNumId w:val="16"/>
  </w:num>
  <w:num w:numId="24">
    <w:abstractNumId w:val="20"/>
  </w:num>
  <w:num w:numId="25">
    <w:abstractNumId w:val="15"/>
  </w:num>
  <w:num w:numId="26">
    <w:abstractNumId w:val="22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8E"/>
    <w:rsid w:val="000002BD"/>
    <w:rsid w:val="00002725"/>
    <w:rsid w:val="00002CDB"/>
    <w:rsid w:val="0000548E"/>
    <w:rsid w:val="00005CB0"/>
    <w:rsid w:val="00006157"/>
    <w:rsid w:val="00006FC2"/>
    <w:rsid w:val="00007B01"/>
    <w:rsid w:val="00010C92"/>
    <w:rsid w:val="00012EDD"/>
    <w:rsid w:val="0001368D"/>
    <w:rsid w:val="00013BDA"/>
    <w:rsid w:val="000172E5"/>
    <w:rsid w:val="00017541"/>
    <w:rsid w:val="00020B5F"/>
    <w:rsid w:val="000248BD"/>
    <w:rsid w:val="00024CA3"/>
    <w:rsid w:val="00024F69"/>
    <w:rsid w:val="00025DC8"/>
    <w:rsid w:val="0003186D"/>
    <w:rsid w:val="000344F9"/>
    <w:rsid w:val="000349C1"/>
    <w:rsid w:val="00034BC7"/>
    <w:rsid w:val="00041A64"/>
    <w:rsid w:val="000449B9"/>
    <w:rsid w:val="000450BC"/>
    <w:rsid w:val="00045BB5"/>
    <w:rsid w:val="00047D21"/>
    <w:rsid w:val="000529C2"/>
    <w:rsid w:val="00055E9F"/>
    <w:rsid w:val="000574EA"/>
    <w:rsid w:val="00061A15"/>
    <w:rsid w:val="00061EB0"/>
    <w:rsid w:val="0006515F"/>
    <w:rsid w:val="000662E9"/>
    <w:rsid w:val="00066502"/>
    <w:rsid w:val="0006683C"/>
    <w:rsid w:val="00072AE5"/>
    <w:rsid w:val="000730BA"/>
    <w:rsid w:val="00075439"/>
    <w:rsid w:val="000758A4"/>
    <w:rsid w:val="0007725F"/>
    <w:rsid w:val="00077BFF"/>
    <w:rsid w:val="00082246"/>
    <w:rsid w:val="00087F53"/>
    <w:rsid w:val="00094A57"/>
    <w:rsid w:val="000962AA"/>
    <w:rsid w:val="0009652A"/>
    <w:rsid w:val="00096E22"/>
    <w:rsid w:val="000A7CBE"/>
    <w:rsid w:val="000B1571"/>
    <w:rsid w:val="000B310E"/>
    <w:rsid w:val="000B673B"/>
    <w:rsid w:val="000C09A2"/>
    <w:rsid w:val="000C1454"/>
    <w:rsid w:val="000C1994"/>
    <w:rsid w:val="000C5562"/>
    <w:rsid w:val="000C6164"/>
    <w:rsid w:val="000C6D9D"/>
    <w:rsid w:val="000C748F"/>
    <w:rsid w:val="000D0BD2"/>
    <w:rsid w:val="000D250C"/>
    <w:rsid w:val="000D68F3"/>
    <w:rsid w:val="000D7AED"/>
    <w:rsid w:val="000E4052"/>
    <w:rsid w:val="000E4FAC"/>
    <w:rsid w:val="000E75DC"/>
    <w:rsid w:val="000F07E7"/>
    <w:rsid w:val="000F14A6"/>
    <w:rsid w:val="000F1567"/>
    <w:rsid w:val="000F3263"/>
    <w:rsid w:val="00100614"/>
    <w:rsid w:val="00102D93"/>
    <w:rsid w:val="0010517F"/>
    <w:rsid w:val="00111698"/>
    <w:rsid w:val="00112677"/>
    <w:rsid w:val="00116F2B"/>
    <w:rsid w:val="00121C1F"/>
    <w:rsid w:val="00124E02"/>
    <w:rsid w:val="00130722"/>
    <w:rsid w:val="00131C4B"/>
    <w:rsid w:val="00132B94"/>
    <w:rsid w:val="00133E3C"/>
    <w:rsid w:val="0013400C"/>
    <w:rsid w:val="00135FB3"/>
    <w:rsid w:val="0014032C"/>
    <w:rsid w:val="001465A6"/>
    <w:rsid w:val="0015727E"/>
    <w:rsid w:val="00157AAA"/>
    <w:rsid w:val="00162198"/>
    <w:rsid w:val="00162E13"/>
    <w:rsid w:val="0016581D"/>
    <w:rsid w:val="00165A87"/>
    <w:rsid w:val="00172F8B"/>
    <w:rsid w:val="001764E7"/>
    <w:rsid w:val="00176830"/>
    <w:rsid w:val="00183067"/>
    <w:rsid w:val="00183D91"/>
    <w:rsid w:val="0018418B"/>
    <w:rsid w:val="00186657"/>
    <w:rsid w:val="00186928"/>
    <w:rsid w:val="001875B1"/>
    <w:rsid w:val="001922F3"/>
    <w:rsid w:val="00194392"/>
    <w:rsid w:val="001A0962"/>
    <w:rsid w:val="001A3CDB"/>
    <w:rsid w:val="001A4183"/>
    <w:rsid w:val="001A4668"/>
    <w:rsid w:val="001A69E4"/>
    <w:rsid w:val="001A7E24"/>
    <w:rsid w:val="001B2979"/>
    <w:rsid w:val="001B32FA"/>
    <w:rsid w:val="001C762E"/>
    <w:rsid w:val="001D4BDA"/>
    <w:rsid w:val="001D78DF"/>
    <w:rsid w:val="001E14FF"/>
    <w:rsid w:val="001E164B"/>
    <w:rsid w:val="001E2AA2"/>
    <w:rsid w:val="001E4552"/>
    <w:rsid w:val="001E4F93"/>
    <w:rsid w:val="001E74CF"/>
    <w:rsid w:val="001E7F49"/>
    <w:rsid w:val="001F075D"/>
    <w:rsid w:val="001F090F"/>
    <w:rsid w:val="001F1707"/>
    <w:rsid w:val="001F7467"/>
    <w:rsid w:val="0020280E"/>
    <w:rsid w:val="002039DC"/>
    <w:rsid w:val="00210F9A"/>
    <w:rsid w:val="00211CED"/>
    <w:rsid w:val="0021354A"/>
    <w:rsid w:val="00214C01"/>
    <w:rsid w:val="00215334"/>
    <w:rsid w:val="00215738"/>
    <w:rsid w:val="00216B1F"/>
    <w:rsid w:val="0022039B"/>
    <w:rsid w:val="002243A8"/>
    <w:rsid w:val="0022447B"/>
    <w:rsid w:val="00224E76"/>
    <w:rsid w:val="00225630"/>
    <w:rsid w:val="00226BDC"/>
    <w:rsid w:val="00231B90"/>
    <w:rsid w:val="0023518B"/>
    <w:rsid w:val="00235588"/>
    <w:rsid w:val="002357DD"/>
    <w:rsid w:val="002408CF"/>
    <w:rsid w:val="00242A56"/>
    <w:rsid w:val="00242AB0"/>
    <w:rsid w:val="002434BB"/>
    <w:rsid w:val="00243ADE"/>
    <w:rsid w:val="002453FD"/>
    <w:rsid w:val="00245AB4"/>
    <w:rsid w:val="00247714"/>
    <w:rsid w:val="00255154"/>
    <w:rsid w:val="00255F56"/>
    <w:rsid w:val="00256511"/>
    <w:rsid w:val="00257DF7"/>
    <w:rsid w:val="0026153C"/>
    <w:rsid w:val="00261D2A"/>
    <w:rsid w:val="0026378F"/>
    <w:rsid w:val="00267F77"/>
    <w:rsid w:val="00271D1D"/>
    <w:rsid w:val="00272711"/>
    <w:rsid w:val="002731D0"/>
    <w:rsid w:val="002735C1"/>
    <w:rsid w:val="00273E04"/>
    <w:rsid w:val="00273F20"/>
    <w:rsid w:val="00273F7A"/>
    <w:rsid w:val="0027580B"/>
    <w:rsid w:val="00275A44"/>
    <w:rsid w:val="002768C1"/>
    <w:rsid w:val="00276B1F"/>
    <w:rsid w:val="002800B7"/>
    <w:rsid w:val="00281AC1"/>
    <w:rsid w:val="002853BE"/>
    <w:rsid w:val="002861B4"/>
    <w:rsid w:val="002864BD"/>
    <w:rsid w:val="00291F54"/>
    <w:rsid w:val="0029534F"/>
    <w:rsid w:val="00297613"/>
    <w:rsid w:val="002A419E"/>
    <w:rsid w:val="002A4E79"/>
    <w:rsid w:val="002A53F0"/>
    <w:rsid w:val="002A5596"/>
    <w:rsid w:val="002B1361"/>
    <w:rsid w:val="002B30D7"/>
    <w:rsid w:val="002B5841"/>
    <w:rsid w:val="002C1091"/>
    <w:rsid w:val="002C6A9E"/>
    <w:rsid w:val="002C6D54"/>
    <w:rsid w:val="002D1AC8"/>
    <w:rsid w:val="002D6A29"/>
    <w:rsid w:val="002D6ACE"/>
    <w:rsid w:val="002D6AF7"/>
    <w:rsid w:val="002E15DE"/>
    <w:rsid w:val="002E2595"/>
    <w:rsid w:val="002E3494"/>
    <w:rsid w:val="002E439A"/>
    <w:rsid w:val="002E4658"/>
    <w:rsid w:val="002E58C6"/>
    <w:rsid w:val="002E7DD2"/>
    <w:rsid w:val="002F1151"/>
    <w:rsid w:val="002F6722"/>
    <w:rsid w:val="002F77C6"/>
    <w:rsid w:val="0030321D"/>
    <w:rsid w:val="00303872"/>
    <w:rsid w:val="00305732"/>
    <w:rsid w:val="00305B4F"/>
    <w:rsid w:val="00312E69"/>
    <w:rsid w:val="00315139"/>
    <w:rsid w:val="00324EE3"/>
    <w:rsid w:val="003308D4"/>
    <w:rsid w:val="00334443"/>
    <w:rsid w:val="00337188"/>
    <w:rsid w:val="0034058F"/>
    <w:rsid w:val="003406E0"/>
    <w:rsid w:val="00340A82"/>
    <w:rsid w:val="003432F4"/>
    <w:rsid w:val="00343806"/>
    <w:rsid w:val="00344CB9"/>
    <w:rsid w:val="00346077"/>
    <w:rsid w:val="00346EC0"/>
    <w:rsid w:val="00347B89"/>
    <w:rsid w:val="00350430"/>
    <w:rsid w:val="00352230"/>
    <w:rsid w:val="00353A72"/>
    <w:rsid w:val="0035570F"/>
    <w:rsid w:val="00362217"/>
    <w:rsid w:val="00364673"/>
    <w:rsid w:val="00366498"/>
    <w:rsid w:val="0036702B"/>
    <w:rsid w:val="00371062"/>
    <w:rsid w:val="00382AA0"/>
    <w:rsid w:val="00384C9C"/>
    <w:rsid w:val="003862F5"/>
    <w:rsid w:val="00392400"/>
    <w:rsid w:val="00393F47"/>
    <w:rsid w:val="003944A4"/>
    <w:rsid w:val="0039510D"/>
    <w:rsid w:val="00395CAB"/>
    <w:rsid w:val="00395F9C"/>
    <w:rsid w:val="0039733E"/>
    <w:rsid w:val="00397566"/>
    <w:rsid w:val="003A4BE1"/>
    <w:rsid w:val="003A51CB"/>
    <w:rsid w:val="003A57C6"/>
    <w:rsid w:val="003B4FE7"/>
    <w:rsid w:val="003B67CB"/>
    <w:rsid w:val="003C196F"/>
    <w:rsid w:val="003C38DB"/>
    <w:rsid w:val="003C747C"/>
    <w:rsid w:val="003D03F9"/>
    <w:rsid w:val="003D2CD9"/>
    <w:rsid w:val="003D4ECE"/>
    <w:rsid w:val="003D776E"/>
    <w:rsid w:val="003D7DA1"/>
    <w:rsid w:val="003E001A"/>
    <w:rsid w:val="003E325C"/>
    <w:rsid w:val="003E487E"/>
    <w:rsid w:val="003F4D8C"/>
    <w:rsid w:val="003F5ECD"/>
    <w:rsid w:val="003F786B"/>
    <w:rsid w:val="00400276"/>
    <w:rsid w:val="00402AFC"/>
    <w:rsid w:val="004075E5"/>
    <w:rsid w:val="004107FD"/>
    <w:rsid w:val="004113C2"/>
    <w:rsid w:val="0041349C"/>
    <w:rsid w:val="004138AA"/>
    <w:rsid w:val="0041484E"/>
    <w:rsid w:val="00415EF3"/>
    <w:rsid w:val="004164CB"/>
    <w:rsid w:val="00424F00"/>
    <w:rsid w:val="00430C11"/>
    <w:rsid w:val="00433780"/>
    <w:rsid w:val="00435B77"/>
    <w:rsid w:val="00441A27"/>
    <w:rsid w:val="004421A6"/>
    <w:rsid w:val="004423B5"/>
    <w:rsid w:val="00442426"/>
    <w:rsid w:val="00442C5D"/>
    <w:rsid w:val="00446CCF"/>
    <w:rsid w:val="004519FF"/>
    <w:rsid w:val="00461536"/>
    <w:rsid w:val="00462515"/>
    <w:rsid w:val="00463A89"/>
    <w:rsid w:val="00463F5A"/>
    <w:rsid w:val="00465320"/>
    <w:rsid w:val="004661B2"/>
    <w:rsid w:val="00467A0E"/>
    <w:rsid w:val="00467B6D"/>
    <w:rsid w:val="004829AC"/>
    <w:rsid w:val="0048353D"/>
    <w:rsid w:val="00483A62"/>
    <w:rsid w:val="00483C1E"/>
    <w:rsid w:val="004848BF"/>
    <w:rsid w:val="00484E5C"/>
    <w:rsid w:val="00486970"/>
    <w:rsid w:val="00486F12"/>
    <w:rsid w:val="00491CFD"/>
    <w:rsid w:val="004928C7"/>
    <w:rsid w:val="004933C4"/>
    <w:rsid w:val="004939FA"/>
    <w:rsid w:val="004A1698"/>
    <w:rsid w:val="004A2164"/>
    <w:rsid w:val="004A4A18"/>
    <w:rsid w:val="004A5119"/>
    <w:rsid w:val="004A748F"/>
    <w:rsid w:val="004A7FA9"/>
    <w:rsid w:val="004B0A91"/>
    <w:rsid w:val="004B40AE"/>
    <w:rsid w:val="004B6B59"/>
    <w:rsid w:val="004C0E37"/>
    <w:rsid w:val="004C1C59"/>
    <w:rsid w:val="004C226C"/>
    <w:rsid w:val="004C3684"/>
    <w:rsid w:val="004C4363"/>
    <w:rsid w:val="004C6CA1"/>
    <w:rsid w:val="004D21C3"/>
    <w:rsid w:val="004D305B"/>
    <w:rsid w:val="004D6E24"/>
    <w:rsid w:val="004D74D4"/>
    <w:rsid w:val="004D76DE"/>
    <w:rsid w:val="004E02C6"/>
    <w:rsid w:val="004E1855"/>
    <w:rsid w:val="004E1B72"/>
    <w:rsid w:val="004E28CA"/>
    <w:rsid w:val="004E4283"/>
    <w:rsid w:val="004E75B1"/>
    <w:rsid w:val="004F0F62"/>
    <w:rsid w:val="004F1EDF"/>
    <w:rsid w:val="004F264B"/>
    <w:rsid w:val="004F2F36"/>
    <w:rsid w:val="004F4F4D"/>
    <w:rsid w:val="004F518E"/>
    <w:rsid w:val="004F5B8A"/>
    <w:rsid w:val="004F67D2"/>
    <w:rsid w:val="0050131B"/>
    <w:rsid w:val="00504384"/>
    <w:rsid w:val="00507CBD"/>
    <w:rsid w:val="005100BD"/>
    <w:rsid w:val="0051035F"/>
    <w:rsid w:val="005169C3"/>
    <w:rsid w:val="005174BD"/>
    <w:rsid w:val="00520292"/>
    <w:rsid w:val="0052127D"/>
    <w:rsid w:val="005221D4"/>
    <w:rsid w:val="00522D29"/>
    <w:rsid w:val="00523024"/>
    <w:rsid w:val="00523CC3"/>
    <w:rsid w:val="00524CE1"/>
    <w:rsid w:val="005277F6"/>
    <w:rsid w:val="00531157"/>
    <w:rsid w:val="00532190"/>
    <w:rsid w:val="00535C1A"/>
    <w:rsid w:val="00536059"/>
    <w:rsid w:val="0054202F"/>
    <w:rsid w:val="00543A52"/>
    <w:rsid w:val="00544F02"/>
    <w:rsid w:val="00546A8E"/>
    <w:rsid w:val="00551B3F"/>
    <w:rsid w:val="005520E2"/>
    <w:rsid w:val="00554622"/>
    <w:rsid w:val="00555EFB"/>
    <w:rsid w:val="005563C1"/>
    <w:rsid w:val="00556ED0"/>
    <w:rsid w:val="00567637"/>
    <w:rsid w:val="00573882"/>
    <w:rsid w:val="005745B2"/>
    <w:rsid w:val="005751D7"/>
    <w:rsid w:val="00576361"/>
    <w:rsid w:val="005801A7"/>
    <w:rsid w:val="00580772"/>
    <w:rsid w:val="005810C8"/>
    <w:rsid w:val="0058141B"/>
    <w:rsid w:val="005814EE"/>
    <w:rsid w:val="00590675"/>
    <w:rsid w:val="0059068E"/>
    <w:rsid w:val="005916A4"/>
    <w:rsid w:val="00592818"/>
    <w:rsid w:val="00595FDD"/>
    <w:rsid w:val="00596E8D"/>
    <w:rsid w:val="0059732D"/>
    <w:rsid w:val="005A06F9"/>
    <w:rsid w:val="005A3CE6"/>
    <w:rsid w:val="005A4521"/>
    <w:rsid w:val="005A5FE0"/>
    <w:rsid w:val="005A6CA6"/>
    <w:rsid w:val="005A7D80"/>
    <w:rsid w:val="005B283A"/>
    <w:rsid w:val="005B651C"/>
    <w:rsid w:val="005C0A17"/>
    <w:rsid w:val="005C395F"/>
    <w:rsid w:val="005C4001"/>
    <w:rsid w:val="005C4B80"/>
    <w:rsid w:val="005C50C6"/>
    <w:rsid w:val="005C723F"/>
    <w:rsid w:val="005D088A"/>
    <w:rsid w:val="005D18FB"/>
    <w:rsid w:val="005D48A1"/>
    <w:rsid w:val="005D4CB7"/>
    <w:rsid w:val="005D6B3A"/>
    <w:rsid w:val="005E44DC"/>
    <w:rsid w:val="005F1470"/>
    <w:rsid w:val="005F2F15"/>
    <w:rsid w:val="00601555"/>
    <w:rsid w:val="0060735B"/>
    <w:rsid w:val="006144B0"/>
    <w:rsid w:val="00615BB6"/>
    <w:rsid w:val="006201AC"/>
    <w:rsid w:val="00623B3A"/>
    <w:rsid w:val="00626109"/>
    <w:rsid w:val="00627273"/>
    <w:rsid w:val="0062797D"/>
    <w:rsid w:val="0062799E"/>
    <w:rsid w:val="00631EF7"/>
    <w:rsid w:val="0063528B"/>
    <w:rsid w:val="0063591A"/>
    <w:rsid w:val="00636510"/>
    <w:rsid w:val="00636BCF"/>
    <w:rsid w:val="00636D72"/>
    <w:rsid w:val="00642477"/>
    <w:rsid w:val="006437C7"/>
    <w:rsid w:val="00646DFE"/>
    <w:rsid w:val="00647A24"/>
    <w:rsid w:val="00651BA3"/>
    <w:rsid w:val="006534A4"/>
    <w:rsid w:val="00653FA6"/>
    <w:rsid w:val="00654092"/>
    <w:rsid w:val="00655AD2"/>
    <w:rsid w:val="0065642C"/>
    <w:rsid w:val="00663ABD"/>
    <w:rsid w:val="00666C08"/>
    <w:rsid w:val="00666D6E"/>
    <w:rsid w:val="00671E0B"/>
    <w:rsid w:val="00674813"/>
    <w:rsid w:val="00677190"/>
    <w:rsid w:val="00677723"/>
    <w:rsid w:val="00681181"/>
    <w:rsid w:val="006902AF"/>
    <w:rsid w:val="00691B69"/>
    <w:rsid w:val="00691F5E"/>
    <w:rsid w:val="00693290"/>
    <w:rsid w:val="006952FC"/>
    <w:rsid w:val="0069611A"/>
    <w:rsid w:val="00697CE5"/>
    <w:rsid w:val="006A066C"/>
    <w:rsid w:val="006A125D"/>
    <w:rsid w:val="006A1B99"/>
    <w:rsid w:val="006A2C02"/>
    <w:rsid w:val="006A34A6"/>
    <w:rsid w:val="006A510B"/>
    <w:rsid w:val="006A6DF5"/>
    <w:rsid w:val="006A78D5"/>
    <w:rsid w:val="006B2396"/>
    <w:rsid w:val="006B324D"/>
    <w:rsid w:val="006B374A"/>
    <w:rsid w:val="006B4AFA"/>
    <w:rsid w:val="006B50CE"/>
    <w:rsid w:val="006B5DF5"/>
    <w:rsid w:val="006C0C5E"/>
    <w:rsid w:val="006C3188"/>
    <w:rsid w:val="006C3510"/>
    <w:rsid w:val="006C53AC"/>
    <w:rsid w:val="006C562F"/>
    <w:rsid w:val="006C6885"/>
    <w:rsid w:val="006C70C4"/>
    <w:rsid w:val="006D0904"/>
    <w:rsid w:val="006D271C"/>
    <w:rsid w:val="006D4F5D"/>
    <w:rsid w:val="006D56C7"/>
    <w:rsid w:val="006D5FEB"/>
    <w:rsid w:val="006E06A1"/>
    <w:rsid w:val="006E1C6F"/>
    <w:rsid w:val="006E5F96"/>
    <w:rsid w:val="006E662A"/>
    <w:rsid w:val="006F04BA"/>
    <w:rsid w:val="006F2059"/>
    <w:rsid w:val="006F3851"/>
    <w:rsid w:val="006F58C4"/>
    <w:rsid w:val="006F7532"/>
    <w:rsid w:val="00701F35"/>
    <w:rsid w:val="00702C97"/>
    <w:rsid w:val="00704188"/>
    <w:rsid w:val="00705112"/>
    <w:rsid w:val="007077EB"/>
    <w:rsid w:val="0071007E"/>
    <w:rsid w:val="0071183E"/>
    <w:rsid w:val="00715FE9"/>
    <w:rsid w:val="00717662"/>
    <w:rsid w:val="00723A27"/>
    <w:rsid w:val="007247E7"/>
    <w:rsid w:val="00726EFD"/>
    <w:rsid w:val="007318BB"/>
    <w:rsid w:val="00737A27"/>
    <w:rsid w:val="00742D49"/>
    <w:rsid w:val="0074434E"/>
    <w:rsid w:val="0074439D"/>
    <w:rsid w:val="00745186"/>
    <w:rsid w:val="00745D32"/>
    <w:rsid w:val="00750ECC"/>
    <w:rsid w:val="007539C3"/>
    <w:rsid w:val="00753DEC"/>
    <w:rsid w:val="0075511D"/>
    <w:rsid w:val="00757490"/>
    <w:rsid w:val="00760DDE"/>
    <w:rsid w:val="00761073"/>
    <w:rsid w:val="00771652"/>
    <w:rsid w:val="00771846"/>
    <w:rsid w:val="00777304"/>
    <w:rsid w:val="007807F7"/>
    <w:rsid w:val="00784170"/>
    <w:rsid w:val="00784423"/>
    <w:rsid w:val="00784A73"/>
    <w:rsid w:val="00784AFE"/>
    <w:rsid w:val="00785CA6"/>
    <w:rsid w:val="00786181"/>
    <w:rsid w:val="007A12EB"/>
    <w:rsid w:val="007A33E7"/>
    <w:rsid w:val="007A3ACF"/>
    <w:rsid w:val="007A3C85"/>
    <w:rsid w:val="007A6AE6"/>
    <w:rsid w:val="007B00FF"/>
    <w:rsid w:val="007B04C2"/>
    <w:rsid w:val="007B0800"/>
    <w:rsid w:val="007B1529"/>
    <w:rsid w:val="007B1E16"/>
    <w:rsid w:val="007C0FB6"/>
    <w:rsid w:val="007C5CDD"/>
    <w:rsid w:val="007C7D4E"/>
    <w:rsid w:val="007D0668"/>
    <w:rsid w:val="007D338A"/>
    <w:rsid w:val="007D34B4"/>
    <w:rsid w:val="007D707E"/>
    <w:rsid w:val="007E05B2"/>
    <w:rsid w:val="007E11A4"/>
    <w:rsid w:val="007E3D8D"/>
    <w:rsid w:val="007E415A"/>
    <w:rsid w:val="007E6B76"/>
    <w:rsid w:val="007E6C03"/>
    <w:rsid w:val="007E7032"/>
    <w:rsid w:val="007F5BFF"/>
    <w:rsid w:val="007F5CA2"/>
    <w:rsid w:val="007F5E0F"/>
    <w:rsid w:val="007F6001"/>
    <w:rsid w:val="007F631C"/>
    <w:rsid w:val="007F6466"/>
    <w:rsid w:val="00803479"/>
    <w:rsid w:val="00803D2A"/>
    <w:rsid w:val="008059B5"/>
    <w:rsid w:val="0080679E"/>
    <w:rsid w:val="00806D56"/>
    <w:rsid w:val="00810666"/>
    <w:rsid w:val="008113FE"/>
    <w:rsid w:val="00813E0C"/>
    <w:rsid w:val="00816D5D"/>
    <w:rsid w:val="00824BFB"/>
    <w:rsid w:val="00834617"/>
    <w:rsid w:val="00840441"/>
    <w:rsid w:val="00840851"/>
    <w:rsid w:val="0084377B"/>
    <w:rsid w:val="00846212"/>
    <w:rsid w:val="0084702F"/>
    <w:rsid w:val="0085024B"/>
    <w:rsid w:val="00850805"/>
    <w:rsid w:val="00850BDF"/>
    <w:rsid w:val="00850F3A"/>
    <w:rsid w:val="008550FA"/>
    <w:rsid w:val="0085524F"/>
    <w:rsid w:val="00855FE0"/>
    <w:rsid w:val="00856F71"/>
    <w:rsid w:val="00857AE9"/>
    <w:rsid w:val="00860B32"/>
    <w:rsid w:val="0086189D"/>
    <w:rsid w:val="00863164"/>
    <w:rsid w:val="00864327"/>
    <w:rsid w:val="008648B8"/>
    <w:rsid w:val="0086512B"/>
    <w:rsid w:val="008702F8"/>
    <w:rsid w:val="00870E98"/>
    <w:rsid w:val="008740AC"/>
    <w:rsid w:val="008740ED"/>
    <w:rsid w:val="008770BC"/>
    <w:rsid w:val="00880C6B"/>
    <w:rsid w:val="00882616"/>
    <w:rsid w:val="00883502"/>
    <w:rsid w:val="008870E0"/>
    <w:rsid w:val="0089204B"/>
    <w:rsid w:val="008928F6"/>
    <w:rsid w:val="008A237A"/>
    <w:rsid w:val="008A255C"/>
    <w:rsid w:val="008A2FB4"/>
    <w:rsid w:val="008A4D10"/>
    <w:rsid w:val="008A7E7E"/>
    <w:rsid w:val="008B24E0"/>
    <w:rsid w:val="008B29F5"/>
    <w:rsid w:val="008B3A40"/>
    <w:rsid w:val="008B54BC"/>
    <w:rsid w:val="008B5716"/>
    <w:rsid w:val="008B623A"/>
    <w:rsid w:val="008C065A"/>
    <w:rsid w:val="008C25DA"/>
    <w:rsid w:val="008C5D7E"/>
    <w:rsid w:val="008C5EE4"/>
    <w:rsid w:val="008C7A62"/>
    <w:rsid w:val="008D011A"/>
    <w:rsid w:val="008D0A1C"/>
    <w:rsid w:val="008D1789"/>
    <w:rsid w:val="008D2EC2"/>
    <w:rsid w:val="008D4B81"/>
    <w:rsid w:val="008D5F8E"/>
    <w:rsid w:val="008D67AA"/>
    <w:rsid w:val="008D7B40"/>
    <w:rsid w:val="008E0081"/>
    <w:rsid w:val="008E1DCB"/>
    <w:rsid w:val="008E2578"/>
    <w:rsid w:val="008E28BC"/>
    <w:rsid w:val="008E7468"/>
    <w:rsid w:val="008F0D82"/>
    <w:rsid w:val="008F1597"/>
    <w:rsid w:val="008F163C"/>
    <w:rsid w:val="008F390D"/>
    <w:rsid w:val="008F3C94"/>
    <w:rsid w:val="008F4574"/>
    <w:rsid w:val="008F5715"/>
    <w:rsid w:val="008F6FF8"/>
    <w:rsid w:val="00901C5A"/>
    <w:rsid w:val="00903956"/>
    <w:rsid w:val="009057A8"/>
    <w:rsid w:val="0090668F"/>
    <w:rsid w:val="00910866"/>
    <w:rsid w:val="009112C2"/>
    <w:rsid w:val="00913444"/>
    <w:rsid w:val="00914F1E"/>
    <w:rsid w:val="009166D1"/>
    <w:rsid w:val="0091736A"/>
    <w:rsid w:val="00923AD2"/>
    <w:rsid w:val="00924B19"/>
    <w:rsid w:val="0092534E"/>
    <w:rsid w:val="00926461"/>
    <w:rsid w:val="00931C8B"/>
    <w:rsid w:val="00933B89"/>
    <w:rsid w:val="00935281"/>
    <w:rsid w:val="00936C6F"/>
    <w:rsid w:val="00937454"/>
    <w:rsid w:val="009403F4"/>
    <w:rsid w:val="009407C7"/>
    <w:rsid w:val="00942CB5"/>
    <w:rsid w:val="009457F0"/>
    <w:rsid w:val="00947211"/>
    <w:rsid w:val="009527C3"/>
    <w:rsid w:val="00952FDD"/>
    <w:rsid w:val="009579A3"/>
    <w:rsid w:val="00960A79"/>
    <w:rsid w:val="0096232E"/>
    <w:rsid w:val="009629D6"/>
    <w:rsid w:val="0096583E"/>
    <w:rsid w:val="00967584"/>
    <w:rsid w:val="00970152"/>
    <w:rsid w:val="00971F22"/>
    <w:rsid w:val="00973332"/>
    <w:rsid w:val="00975C98"/>
    <w:rsid w:val="00980F3D"/>
    <w:rsid w:val="0098343A"/>
    <w:rsid w:val="00983D5D"/>
    <w:rsid w:val="00983D66"/>
    <w:rsid w:val="00986DD9"/>
    <w:rsid w:val="009910A2"/>
    <w:rsid w:val="00996C7A"/>
    <w:rsid w:val="009A3AC8"/>
    <w:rsid w:val="009A5DA7"/>
    <w:rsid w:val="009B3E0D"/>
    <w:rsid w:val="009D0683"/>
    <w:rsid w:val="009D2CA7"/>
    <w:rsid w:val="009D38A0"/>
    <w:rsid w:val="009D4028"/>
    <w:rsid w:val="009D6C65"/>
    <w:rsid w:val="009D7004"/>
    <w:rsid w:val="009E0C9A"/>
    <w:rsid w:val="009E5B6C"/>
    <w:rsid w:val="009E6066"/>
    <w:rsid w:val="009E684F"/>
    <w:rsid w:val="009E7D04"/>
    <w:rsid w:val="009F2CFA"/>
    <w:rsid w:val="009F3400"/>
    <w:rsid w:val="009F6E12"/>
    <w:rsid w:val="009F751C"/>
    <w:rsid w:val="00A0007A"/>
    <w:rsid w:val="00A010A4"/>
    <w:rsid w:val="00A0457E"/>
    <w:rsid w:val="00A0590D"/>
    <w:rsid w:val="00A07FC2"/>
    <w:rsid w:val="00A11987"/>
    <w:rsid w:val="00A13898"/>
    <w:rsid w:val="00A14F20"/>
    <w:rsid w:val="00A164D9"/>
    <w:rsid w:val="00A20AAC"/>
    <w:rsid w:val="00A211A9"/>
    <w:rsid w:val="00A22558"/>
    <w:rsid w:val="00A2441B"/>
    <w:rsid w:val="00A260E3"/>
    <w:rsid w:val="00A30522"/>
    <w:rsid w:val="00A315CD"/>
    <w:rsid w:val="00A36B37"/>
    <w:rsid w:val="00A37DCD"/>
    <w:rsid w:val="00A40FF6"/>
    <w:rsid w:val="00A47796"/>
    <w:rsid w:val="00A508B0"/>
    <w:rsid w:val="00A63802"/>
    <w:rsid w:val="00A641BF"/>
    <w:rsid w:val="00A7078C"/>
    <w:rsid w:val="00A72B1E"/>
    <w:rsid w:val="00A73AA8"/>
    <w:rsid w:val="00A77F55"/>
    <w:rsid w:val="00A8015E"/>
    <w:rsid w:val="00A80922"/>
    <w:rsid w:val="00A8201C"/>
    <w:rsid w:val="00A84462"/>
    <w:rsid w:val="00A8776D"/>
    <w:rsid w:val="00A90231"/>
    <w:rsid w:val="00A9232E"/>
    <w:rsid w:val="00A96F7F"/>
    <w:rsid w:val="00A97455"/>
    <w:rsid w:val="00AA08CE"/>
    <w:rsid w:val="00AA1E40"/>
    <w:rsid w:val="00AA3D52"/>
    <w:rsid w:val="00AA7E8E"/>
    <w:rsid w:val="00AB07F6"/>
    <w:rsid w:val="00AB1B8D"/>
    <w:rsid w:val="00AB30AF"/>
    <w:rsid w:val="00AB3F7F"/>
    <w:rsid w:val="00AC1F45"/>
    <w:rsid w:val="00AC3505"/>
    <w:rsid w:val="00AC3898"/>
    <w:rsid w:val="00AC38D1"/>
    <w:rsid w:val="00AC3AD3"/>
    <w:rsid w:val="00AC6725"/>
    <w:rsid w:val="00AC7623"/>
    <w:rsid w:val="00AD0820"/>
    <w:rsid w:val="00AD3B95"/>
    <w:rsid w:val="00AD3F5D"/>
    <w:rsid w:val="00AD52DD"/>
    <w:rsid w:val="00AE526A"/>
    <w:rsid w:val="00AE5CF2"/>
    <w:rsid w:val="00AF141E"/>
    <w:rsid w:val="00AF16D5"/>
    <w:rsid w:val="00AF6012"/>
    <w:rsid w:val="00AF6FFF"/>
    <w:rsid w:val="00B0056E"/>
    <w:rsid w:val="00B011D5"/>
    <w:rsid w:val="00B01DBE"/>
    <w:rsid w:val="00B021D6"/>
    <w:rsid w:val="00B02960"/>
    <w:rsid w:val="00B042CC"/>
    <w:rsid w:val="00B05516"/>
    <w:rsid w:val="00B06014"/>
    <w:rsid w:val="00B06EE3"/>
    <w:rsid w:val="00B12904"/>
    <w:rsid w:val="00B143B1"/>
    <w:rsid w:val="00B14F44"/>
    <w:rsid w:val="00B16B65"/>
    <w:rsid w:val="00B17B66"/>
    <w:rsid w:val="00B20B5C"/>
    <w:rsid w:val="00B2248D"/>
    <w:rsid w:val="00B23C70"/>
    <w:rsid w:val="00B25278"/>
    <w:rsid w:val="00B27324"/>
    <w:rsid w:val="00B3170B"/>
    <w:rsid w:val="00B3523E"/>
    <w:rsid w:val="00B35A39"/>
    <w:rsid w:val="00B35E44"/>
    <w:rsid w:val="00B36D31"/>
    <w:rsid w:val="00B40ADD"/>
    <w:rsid w:val="00B42520"/>
    <w:rsid w:val="00B4299F"/>
    <w:rsid w:val="00B43FC0"/>
    <w:rsid w:val="00B45107"/>
    <w:rsid w:val="00B46B57"/>
    <w:rsid w:val="00B54801"/>
    <w:rsid w:val="00B60A2F"/>
    <w:rsid w:val="00B61D37"/>
    <w:rsid w:val="00B6268C"/>
    <w:rsid w:val="00B63A27"/>
    <w:rsid w:val="00B65CC5"/>
    <w:rsid w:val="00B66C02"/>
    <w:rsid w:val="00B66C23"/>
    <w:rsid w:val="00B66DD6"/>
    <w:rsid w:val="00B674AD"/>
    <w:rsid w:val="00B67C66"/>
    <w:rsid w:val="00B71DC6"/>
    <w:rsid w:val="00B72930"/>
    <w:rsid w:val="00B7467E"/>
    <w:rsid w:val="00B74FF6"/>
    <w:rsid w:val="00B7727F"/>
    <w:rsid w:val="00B80919"/>
    <w:rsid w:val="00B81D31"/>
    <w:rsid w:val="00B91634"/>
    <w:rsid w:val="00B96246"/>
    <w:rsid w:val="00BA3264"/>
    <w:rsid w:val="00BA4CA7"/>
    <w:rsid w:val="00BA5CED"/>
    <w:rsid w:val="00BB090A"/>
    <w:rsid w:val="00BB0DDB"/>
    <w:rsid w:val="00BB1E11"/>
    <w:rsid w:val="00BB37AC"/>
    <w:rsid w:val="00BB4D78"/>
    <w:rsid w:val="00BB70FA"/>
    <w:rsid w:val="00BB7B3F"/>
    <w:rsid w:val="00BC1195"/>
    <w:rsid w:val="00BC2751"/>
    <w:rsid w:val="00BC5DF5"/>
    <w:rsid w:val="00BC66F9"/>
    <w:rsid w:val="00BC70F2"/>
    <w:rsid w:val="00BD08C1"/>
    <w:rsid w:val="00BD17C8"/>
    <w:rsid w:val="00BD17D1"/>
    <w:rsid w:val="00BD29B7"/>
    <w:rsid w:val="00BD3ADD"/>
    <w:rsid w:val="00BD65B9"/>
    <w:rsid w:val="00BD6BC9"/>
    <w:rsid w:val="00BE002F"/>
    <w:rsid w:val="00BE01E3"/>
    <w:rsid w:val="00BE0425"/>
    <w:rsid w:val="00BE4113"/>
    <w:rsid w:val="00BE7387"/>
    <w:rsid w:val="00BE789B"/>
    <w:rsid w:val="00BE79F2"/>
    <w:rsid w:val="00BF00CF"/>
    <w:rsid w:val="00BF2482"/>
    <w:rsid w:val="00BF3C1D"/>
    <w:rsid w:val="00BF3E19"/>
    <w:rsid w:val="00BF74BD"/>
    <w:rsid w:val="00C00350"/>
    <w:rsid w:val="00C00722"/>
    <w:rsid w:val="00C0210C"/>
    <w:rsid w:val="00C0354E"/>
    <w:rsid w:val="00C04FBA"/>
    <w:rsid w:val="00C0543C"/>
    <w:rsid w:val="00C06301"/>
    <w:rsid w:val="00C064A8"/>
    <w:rsid w:val="00C10B1C"/>
    <w:rsid w:val="00C119D2"/>
    <w:rsid w:val="00C1389C"/>
    <w:rsid w:val="00C14712"/>
    <w:rsid w:val="00C16854"/>
    <w:rsid w:val="00C168F7"/>
    <w:rsid w:val="00C2580D"/>
    <w:rsid w:val="00C2683A"/>
    <w:rsid w:val="00C3308A"/>
    <w:rsid w:val="00C330CA"/>
    <w:rsid w:val="00C3325B"/>
    <w:rsid w:val="00C351FE"/>
    <w:rsid w:val="00C436BC"/>
    <w:rsid w:val="00C5289C"/>
    <w:rsid w:val="00C55108"/>
    <w:rsid w:val="00C55AF9"/>
    <w:rsid w:val="00C55F5D"/>
    <w:rsid w:val="00C60294"/>
    <w:rsid w:val="00C62F31"/>
    <w:rsid w:val="00C63420"/>
    <w:rsid w:val="00C63E82"/>
    <w:rsid w:val="00C64022"/>
    <w:rsid w:val="00C64FE6"/>
    <w:rsid w:val="00C6750D"/>
    <w:rsid w:val="00C7197B"/>
    <w:rsid w:val="00C72726"/>
    <w:rsid w:val="00C74BAE"/>
    <w:rsid w:val="00C762E9"/>
    <w:rsid w:val="00C86C5B"/>
    <w:rsid w:val="00C874A8"/>
    <w:rsid w:val="00C9327D"/>
    <w:rsid w:val="00C94672"/>
    <w:rsid w:val="00C967B6"/>
    <w:rsid w:val="00CA5DD8"/>
    <w:rsid w:val="00CA5E52"/>
    <w:rsid w:val="00CA6585"/>
    <w:rsid w:val="00CA74B0"/>
    <w:rsid w:val="00CA7512"/>
    <w:rsid w:val="00CB0589"/>
    <w:rsid w:val="00CB16A8"/>
    <w:rsid w:val="00CB3353"/>
    <w:rsid w:val="00CB3932"/>
    <w:rsid w:val="00CB5242"/>
    <w:rsid w:val="00CC1302"/>
    <w:rsid w:val="00CC16ED"/>
    <w:rsid w:val="00CC2250"/>
    <w:rsid w:val="00CC68CF"/>
    <w:rsid w:val="00CC7D1E"/>
    <w:rsid w:val="00CD0B3C"/>
    <w:rsid w:val="00CD3CDF"/>
    <w:rsid w:val="00CE0C45"/>
    <w:rsid w:val="00CE31F9"/>
    <w:rsid w:val="00CE3EA5"/>
    <w:rsid w:val="00CE431C"/>
    <w:rsid w:val="00CE514A"/>
    <w:rsid w:val="00CE5B15"/>
    <w:rsid w:val="00CF43AD"/>
    <w:rsid w:val="00CF442E"/>
    <w:rsid w:val="00CF6BDB"/>
    <w:rsid w:val="00D03E3A"/>
    <w:rsid w:val="00D041B4"/>
    <w:rsid w:val="00D04243"/>
    <w:rsid w:val="00D04679"/>
    <w:rsid w:val="00D06F00"/>
    <w:rsid w:val="00D13690"/>
    <w:rsid w:val="00D14217"/>
    <w:rsid w:val="00D14C8E"/>
    <w:rsid w:val="00D14D7E"/>
    <w:rsid w:val="00D17A53"/>
    <w:rsid w:val="00D22F8E"/>
    <w:rsid w:val="00D23E86"/>
    <w:rsid w:val="00D320F4"/>
    <w:rsid w:val="00D323C0"/>
    <w:rsid w:val="00D36AF3"/>
    <w:rsid w:val="00D37B75"/>
    <w:rsid w:val="00D4339B"/>
    <w:rsid w:val="00D460DA"/>
    <w:rsid w:val="00D47E3E"/>
    <w:rsid w:val="00D57965"/>
    <w:rsid w:val="00D6274E"/>
    <w:rsid w:val="00D648F1"/>
    <w:rsid w:val="00D673E3"/>
    <w:rsid w:val="00D70335"/>
    <w:rsid w:val="00D7064F"/>
    <w:rsid w:val="00D72622"/>
    <w:rsid w:val="00D760CD"/>
    <w:rsid w:val="00D77A6E"/>
    <w:rsid w:val="00D80F96"/>
    <w:rsid w:val="00D850DB"/>
    <w:rsid w:val="00D860A1"/>
    <w:rsid w:val="00D90879"/>
    <w:rsid w:val="00D93984"/>
    <w:rsid w:val="00D94996"/>
    <w:rsid w:val="00DA1FDB"/>
    <w:rsid w:val="00DA3577"/>
    <w:rsid w:val="00DA5864"/>
    <w:rsid w:val="00DA6989"/>
    <w:rsid w:val="00DA7BC4"/>
    <w:rsid w:val="00DB38AE"/>
    <w:rsid w:val="00DB41C6"/>
    <w:rsid w:val="00DB4E6B"/>
    <w:rsid w:val="00DC0177"/>
    <w:rsid w:val="00DC0B03"/>
    <w:rsid w:val="00DC3F78"/>
    <w:rsid w:val="00DC554F"/>
    <w:rsid w:val="00DC791C"/>
    <w:rsid w:val="00DD05E9"/>
    <w:rsid w:val="00DD155F"/>
    <w:rsid w:val="00DD2181"/>
    <w:rsid w:val="00DD44C5"/>
    <w:rsid w:val="00DE1B53"/>
    <w:rsid w:val="00DE218B"/>
    <w:rsid w:val="00DE3AA7"/>
    <w:rsid w:val="00DE4069"/>
    <w:rsid w:val="00DE79C0"/>
    <w:rsid w:val="00DE7D9F"/>
    <w:rsid w:val="00DF023A"/>
    <w:rsid w:val="00DF03E0"/>
    <w:rsid w:val="00DF0578"/>
    <w:rsid w:val="00DF5C32"/>
    <w:rsid w:val="00E01A09"/>
    <w:rsid w:val="00E025AD"/>
    <w:rsid w:val="00E0534D"/>
    <w:rsid w:val="00E10E41"/>
    <w:rsid w:val="00E11459"/>
    <w:rsid w:val="00E12796"/>
    <w:rsid w:val="00E139FA"/>
    <w:rsid w:val="00E15733"/>
    <w:rsid w:val="00E173E3"/>
    <w:rsid w:val="00E17CEF"/>
    <w:rsid w:val="00E23F5A"/>
    <w:rsid w:val="00E26D57"/>
    <w:rsid w:val="00E304D4"/>
    <w:rsid w:val="00E308F8"/>
    <w:rsid w:val="00E33289"/>
    <w:rsid w:val="00E34C74"/>
    <w:rsid w:val="00E35121"/>
    <w:rsid w:val="00E3543B"/>
    <w:rsid w:val="00E355F2"/>
    <w:rsid w:val="00E47986"/>
    <w:rsid w:val="00E50817"/>
    <w:rsid w:val="00E51421"/>
    <w:rsid w:val="00E557BD"/>
    <w:rsid w:val="00E55B5E"/>
    <w:rsid w:val="00E56A6B"/>
    <w:rsid w:val="00E72016"/>
    <w:rsid w:val="00E75C20"/>
    <w:rsid w:val="00E768AD"/>
    <w:rsid w:val="00E77A40"/>
    <w:rsid w:val="00E83C8B"/>
    <w:rsid w:val="00E848C8"/>
    <w:rsid w:val="00E8539F"/>
    <w:rsid w:val="00E90C8B"/>
    <w:rsid w:val="00E92594"/>
    <w:rsid w:val="00E942A0"/>
    <w:rsid w:val="00E9462E"/>
    <w:rsid w:val="00E97F0E"/>
    <w:rsid w:val="00EA0CA7"/>
    <w:rsid w:val="00EA1F56"/>
    <w:rsid w:val="00EA2D7B"/>
    <w:rsid w:val="00EB2454"/>
    <w:rsid w:val="00EB52E6"/>
    <w:rsid w:val="00EB5346"/>
    <w:rsid w:val="00EB6188"/>
    <w:rsid w:val="00EC0D7D"/>
    <w:rsid w:val="00EC2581"/>
    <w:rsid w:val="00EC3D1D"/>
    <w:rsid w:val="00EC4147"/>
    <w:rsid w:val="00EC4C97"/>
    <w:rsid w:val="00EC622F"/>
    <w:rsid w:val="00EC66D4"/>
    <w:rsid w:val="00ED1A47"/>
    <w:rsid w:val="00ED3B6C"/>
    <w:rsid w:val="00ED625D"/>
    <w:rsid w:val="00ED6A5F"/>
    <w:rsid w:val="00ED729C"/>
    <w:rsid w:val="00ED75D6"/>
    <w:rsid w:val="00EE4D83"/>
    <w:rsid w:val="00EE5F22"/>
    <w:rsid w:val="00EE614F"/>
    <w:rsid w:val="00EE638C"/>
    <w:rsid w:val="00EF0EE1"/>
    <w:rsid w:val="00EF1744"/>
    <w:rsid w:val="00EF2F3D"/>
    <w:rsid w:val="00EF3309"/>
    <w:rsid w:val="00EF3369"/>
    <w:rsid w:val="00EF6564"/>
    <w:rsid w:val="00F00112"/>
    <w:rsid w:val="00F011A9"/>
    <w:rsid w:val="00F01A71"/>
    <w:rsid w:val="00F051BB"/>
    <w:rsid w:val="00F05C5A"/>
    <w:rsid w:val="00F071EE"/>
    <w:rsid w:val="00F101B1"/>
    <w:rsid w:val="00F117C6"/>
    <w:rsid w:val="00F121BA"/>
    <w:rsid w:val="00F1474D"/>
    <w:rsid w:val="00F15CE5"/>
    <w:rsid w:val="00F216C0"/>
    <w:rsid w:val="00F2184E"/>
    <w:rsid w:val="00F23170"/>
    <w:rsid w:val="00F24D92"/>
    <w:rsid w:val="00F304B8"/>
    <w:rsid w:val="00F33A1D"/>
    <w:rsid w:val="00F4111F"/>
    <w:rsid w:val="00F52586"/>
    <w:rsid w:val="00F52A53"/>
    <w:rsid w:val="00F55C75"/>
    <w:rsid w:val="00F5641F"/>
    <w:rsid w:val="00F61670"/>
    <w:rsid w:val="00F618B8"/>
    <w:rsid w:val="00F62C74"/>
    <w:rsid w:val="00F63404"/>
    <w:rsid w:val="00F6596D"/>
    <w:rsid w:val="00F66ADC"/>
    <w:rsid w:val="00F72DFD"/>
    <w:rsid w:val="00F75171"/>
    <w:rsid w:val="00F77E1E"/>
    <w:rsid w:val="00F83CA0"/>
    <w:rsid w:val="00F8449A"/>
    <w:rsid w:val="00F917E1"/>
    <w:rsid w:val="00F938AD"/>
    <w:rsid w:val="00F9586A"/>
    <w:rsid w:val="00FA1975"/>
    <w:rsid w:val="00FA2374"/>
    <w:rsid w:val="00FA39BF"/>
    <w:rsid w:val="00FA7DB7"/>
    <w:rsid w:val="00FB47C2"/>
    <w:rsid w:val="00FB4D3D"/>
    <w:rsid w:val="00FB5DBB"/>
    <w:rsid w:val="00FB7941"/>
    <w:rsid w:val="00FB7EE5"/>
    <w:rsid w:val="00FC12C9"/>
    <w:rsid w:val="00FC2167"/>
    <w:rsid w:val="00FC54BB"/>
    <w:rsid w:val="00FC6420"/>
    <w:rsid w:val="00FC706C"/>
    <w:rsid w:val="00FD2FE7"/>
    <w:rsid w:val="00FD3EB8"/>
    <w:rsid w:val="00FD5B66"/>
    <w:rsid w:val="00FD5D49"/>
    <w:rsid w:val="00FD6FEC"/>
    <w:rsid w:val="00FD7F3B"/>
    <w:rsid w:val="00FE0099"/>
    <w:rsid w:val="00FE0DE8"/>
    <w:rsid w:val="00FE2033"/>
    <w:rsid w:val="00FE2BE7"/>
    <w:rsid w:val="00FF0C3A"/>
    <w:rsid w:val="00FF6C4D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A4A94"/>
  <w15:chartTrackingRefBased/>
  <w15:docId w15:val="{C23E6661-8628-448D-AA73-BBF9DDB6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B6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5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F5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F518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51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51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1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15DE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575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1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751D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1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751D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B67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67C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B67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67CB"/>
    <w:rPr>
      <w:sz w:val="22"/>
      <w:szCs w:val="22"/>
      <w:lang w:eastAsia="en-US"/>
    </w:rPr>
  </w:style>
  <w:style w:type="paragraph" w:customStyle="1" w:styleId="Default">
    <w:name w:val="Default"/>
    <w:rsid w:val="004C1C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760DD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60DD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40AD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6A9C-4C1C-4212-9414-635C89F6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1829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Links>
    <vt:vector size="6" baseType="variant">
      <vt:variant>
        <vt:i4>3735563</vt:i4>
      </vt:variant>
      <vt:variant>
        <vt:i4>0</vt:i4>
      </vt:variant>
      <vt:variant>
        <vt:i4>0</vt:i4>
      </vt:variant>
      <vt:variant>
        <vt:i4>5</vt:i4>
      </vt:variant>
      <vt:variant>
        <vt:lpwstr>mailto:iodo@zoeasdzikowiec.pl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Panek</dc:creator>
  <cp:keywords/>
  <dc:description/>
  <cp:lastModifiedBy>HP</cp:lastModifiedBy>
  <cp:revision>4</cp:revision>
  <cp:lastPrinted>2023-02-20T09:31:00Z</cp:lastPrinted>
  <dcterms:created xsi:type="dcterms:W3CDTF">2025-01-27T10:18:00Z</dcterms:created>
  <dcterms:modified xsi:type="dcterms:W3CDTF">2025-01-28T13:58:00Z</dcterms:modified>
</cp:coreProperties>
</file>